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80" w:rsidRPr="00BD7358" w:rsidRDefault="00ED5380" w:rsidP="00E94659">
      <w:pPr>
        <w:shd w:val="clear" w:color="auto" w:fill="FFFFFF"/>
        <w:tabs>
          <w:tab w:val="center" w:pos="4536"/>
          <w:tab w:val="right" w:pos="9072"/>
        </w:tabs>
        <w:spacing w:after="0"/>
        <w:rPr>
          <w:rFonts w:ascii="Times New Roman" w:hAnsi="Times New Roman"/>
          <w:b/>
          <w:sz w:val="24"/>
          <w:szCs w:val="24"/>
          <w:lang w:eastAsia="bg-BG"/>
        </w:rPr>
      </w:pPr>
      <w:r w:rsidRPr="00BD7358">
        <w:rPr>
          <w:rFonts w:ascii="Times New Roman" w:hAnsi="Times New Roman"/>
          <w:b/>
          <w:i/>
          <w:sz w:val="24"/>
          <w:szCs w:val="24"/>
          <w:lang w:eastAsia="bg-BG"/>
        </w:rPr>
        <w:tab/>
      </w:r>
      <w:r w:rsidRPr="00BD7358">
        <w:rPr>
          <w:rFonts w:ascii="Times New Roman" w:hAnsi="Times New Roman"/>
          <w:b/>
          <w:i/>
          <w:sz w:val="24"/>
          <w:szCs w:val="24"/>
          <w:lang w:eastAsia="bg-BG"/>
        </w:rPr>
        <w:tab/>
      </w:r>
      <w:r w:rsidR="00AF155A">
        <w:rPr>
          <w:rFonts w:ascii="Times New Roman" w:hAnsi="Times New Roman"/>
          <w:b/>
          <w:sz w:val="24"/>
          <w:szCs w:val="24"/>
          <w:lang w:eastAsia="bg-BG"/>
        </w:rPr>
        <w:t xml:space="preserve">ОБРАЗЕЦ </w:t>
      </w:r>
    </w:p>
    <w:p w:rsidR="00ED5380" w:rsidRPr="00BD7358" w:rsidRDefault="00ED5380" w:rsidP="00ED538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98400D" w:rsidRPr="008B6EDD" w:rsidRDefault="00880864" w:rsidP="0098400D">
      <w:pPr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ar-SA"/>
        </w:rPr>
        <w:t>тЕХНИЧЕСКО</w:t>
      </w:r>
      <w:r>
        <w:rPr>
          <w:rFonts w:ascii="Times New Roman" w:hAnsi="Times New Roman"/>
          <w:b/>
          <w:bCs/>
          <w:caps/>
          <w:sz w:val="24"/>
          <w:szCs w:val="24"/>
          <w:lang w:val="en-US" w:eastAsia="ar-SA"/>
        </w:rPr>
        <w:t xml:space="preserve"> </w:t>
      </w:r>
      <w:r w:rsidR="008B6EDD">
        <w:rPr>
          <w:rFonts w:ascii="Times New Roman" w:hAnsi="Times New Roman"/>
          <w:b/>
          <w:bCs/>
          <w:caps/>
          <w:sz w:val="24"/>
          <w:szCs w:val="24"/>
          <w:lang w:eastAsia="ar-SA"/>
        </w:rPr>
        <w:t xml:space="preserve">ПРЕДЛОЖЕНИЕ </w:t>
      </w:r>
    </w:p>
    <w:tbl>
      <w:tblPr>
        <w:tblW w:w="0" w:type="auto"/>
        <w:jc w:val="center"/>
        <w:tblInd w:w="-761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6509"/>
      </w:tblGrid>
      <w:tr w:rsidR="0098400D" w:rsidRPr="0098400D" w:rsidTr="00BB5C0D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0D" w:rsidRPr="0098400D" w:rsidRDefault="0098400D" w:rsidP="0098400D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8400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на поръчката: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0D" w:rsidRPr="00D101BA" w:rsidRDefault="00AF155A" w:rsidP="00D101BA">
            <w:pPr>
              <w:spacing w:before="200"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bg-BG"/>
              </w:rPr>
            </w:pPr>
            <w:r w:rsidRPr="00AF155A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bg-BG"/>
              </w:rPr>
              <w:t>„Ново строителство, основен ремонт, рехабилитация, реконструкция, текущ ремонт на уличната мрежа, общинските пътища, републикански пътища /при споразумителен протокол с фонд Републиканска пътна инфраструктура/,  текущ ремонт и ново строителство на асфалтови тротоарни настилки и други съпътстващи дейности на територията на Община Стара Загора”.</w:t>
            </w:r>
          </w:p>
        </w:tc>
      </w:tr>
    </w:tbl>
    <w:p w:rsidR="00ED5380" w:rsidRPr="00BD7358" w:rsidRDefault="00ED5380" w:rsidP="00ED538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D5380" w:rsidRPr="00BD7358" w:rsidRDefault="00ED5380" w:rsidP="00ED538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D5380" w:rsidRPr="00BD7358" w:rsidRDefault="00ED5380" w:rsidP="00ED538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D7358">
        <w:rPr>
          <w:rFonts w:ascii="Times New Roman" w:hAnsi="Times New Roman"/>
          <w:sz w:val="24"/>
          <w:szCs w:val="24"/>
          <w:lang w:eastAsia="bg-BG"/>
        </w:rPr>
        <w:t>от ...........................................................</w:t>
      </w:r>
      <w:r w:rsidR="00E53132">
        <w:rPr>
          <w:rFonts w:ascii="Times New Roman" w:hAnsi="Times New Roman"/>
          <w:sz w:val="24"/>
          <w:szCs w:val="24"/>
          <w:lang w:eastAsia="bg-BG"/>
        </w:rPr>
        <w:t>...........................</w:t>
      </w:r>
      <w:r w:rsidRPr="00BD7358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</w:t>
      </w:r>
    </w:p>
    <w:p w:rsidR="00ED5380" w:rsidRPr="00BD7358" w:rsidRDefault="00ED5380" w:rsidP="00ED5380">
      <w:pPr>
        <w:shd w:val="clear" w:color="auto" w:fill="FFFFFF"/>
        <w:spacing w:after="0"/>
        <w:jc w:val="center"/>
        <w:rPr>
          <w:rFonts w:ascii="Times New Roman" w:hAnsi="Times New Roman"/>
          <w:color w:val="333333"/>
          <w:sz w:val="24"/>
          <w:szCs w:val="24"/>
          <w:lang w:eastAsia="bg-BG"/>
        </w:rPr>
      </w:pPr>
      <w:r w:rsidRPr="00BD7358">
        <w:rPr>
          <w:rFonts w:ascii="Times New Roman" w:hAnsi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BD7358">
        <w:rPr>
          <w:rFonts w:ascii="Times New Roman" w:hAnsi="Times New Roman"/>
          <w:color w:val="333333"/>
          <w:sz w:val="24"/>
          <w:szCs w:val="24"/>
          <w:lang w:eastAsia="bg-BG"/>
        </w:rPr>
        <w:t>)</w:t>
      </w:r>
    </w:p>
    <w:p w:rsidR="00ED5380" w:rsidRPr="00BD7358" w:rsidRDefault="00ED5380" w:rsidP="00ED538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D5380" w:rsidRPr="00BD7358" w:rsidRDefault="00ED5380" w:rsidP="00ED538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D7358">
        <w:rPr>
          <w:rFonts w:ascii="Times New Roman" w:hAnsi="Times New Roman"/>
          <w:sz w:val="24"/>
          <w:szCs w:val="24"/>
          <w:lang w:eastAsia="bg-BG"/>
        </w:rPr>
        <w:t>и подписано</w:t>
      </w:r>
      <w:r w:rsidR="00AF155A">
        <w:rPr>
          <w:rFonts w:ascii="Times New Roman" w:hAnsi="Times New Roman"/>
          <w:sz w:val="24"/>
          <w:szCs w:val="24"/>
          <w:lang w:eastAsia="bg-BG"/>
        </w:rPr>
        <w:t xml:space="preserve"> от</w:t>
      </w:r>
    </w:p>
    <w:p w:rsidR="00ED5380" w:rsidRPr="00BD7358" w:rsidRDefault="00ED5380" w:rsidP="00ED538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D7358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ED5380" w:rsidRPr="00BD7358" w:rsidRDefault="00ED5380" w:rsidP="00ED5380">
      <w:pPr>
        <w:shd w:val="clear" w:color="auto" w:fill="FFFFFF"/>
        <w:spacing w:after="0"/>
        <w:jc w:val="center"/>
        <w:rPr>
          <w:rFonts w:ascii="Times New Roman" w:hAnsi="Times New Roman"/>
          <w:i/>
          <w:color w:val="333333"/>
          <w:sz w:val="24"/>
          <w:szCs w:val="24"/>
          <w:lang w:eastAsia="bg-BG"/>
        </w:rPr>
      </w:pPr>
      <w:r w:rsidRPr="00BD7358">
        <w:rPr>
          <w:rFonts w:ascii="Times New Roman" w:hAnsi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ED5380" w:rsidRPr="00BD7358" w:rsidRDefault="00ED5380" w:rsidP="00ED5380">
      <w:pPr>
        <w:shd w:val="clear" w:color="auto" w:fill="FFFFFF"/>
        <w:spacing w:after="0"/>
        <w:jc w:val="both"/>
        <w:rPr>
          <w:rFonts w:ascii="Times New Roman" w:hAnsi="Times New Roman"/>
          <w:color w:val="808080"/>
          <w:sz w:val="24"/>
          <w:szCs w:val="24"/>
          <w:lang w:eastAsia="bg-BG"/>
        </w:rPr>
      </w:pPr>
    </w:p>
    <w:p w:rsidR="00ED5380" w:rsidRPr="00BD7358" w:rsidRDefault="00ED5380" w:rsidP="00ED538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D7358">
        <w:rPr>
          <w:rFonts w:ascii="Times New Roman" w:hAnsi="Times New Roman"/>
          <w:sz w:val="24"/>
          <w:szCs w:val="24"/>
          <w:lang w:eastAsia="bg-BG"/>
        </w:rPr>
        <w:t>в качеството му на .....................................................................</w:t>
      </w:r>
      <w:r w:rsidR="004A7C9B">
        <w:rPr>
          <w:rFonts w:ascii="Times New Roman" w:hAnsi="Times New Roman"/>
          <w:sz w:val="24"/>
          <w:szCs w:val="24"/>
          <w:lang w:eastAsia="bg-BG"/>
        </w:rPr>
        <w:t>....</w:t>
      </w:r>
      <w:r w:rsidRPr="00BD7358">
        <w:rPr>
          <w:rFonts w:ascii="Times New Roman" w:hAnsi="Times New Roman"/>
          <w:sz w:val="24"/>
          <w:szCs w:val="24"/>
          <w:lang w:eastAsia="bg-BG"/>
        </w:rPr>
        <w:t>..........................................</w:t>
      </w:r>
    </w:p>
    <w:p w:rsidR="00ED5380" w:rsidRPr="00BD7358" w:rsidRDefault="00ED5380" w:rsidP="00ED5380">
      <w:pPr>
        <w:shd w:val="clear" w:color="auto" w:fill="FFFFFF"/>
        <w:spacing w:after="0"/>
        <w:jc w:val="center"/>
        <w:rPr>
          <w:rFonts w:ascii="Times New Roman" w:hAnsi="Times New Roman"/>
          <w:i/>
          <w:color w:val="333333"/>
          <w:sz w:val="24"/>
          <w:szCs w:val="24"/>
          <w:lang w:eastAsia="bg-BG"/>
        </w:rPr>
      </w:pPr>
      <w:r w:rsidRPr="00BD7358">
        <w:rPr>
          <w:rFonts w:ascii="Times New Roman" w:hAnsi="Times New Roman"/>
          <w:i/>
          <w:color w:val="333333"/>
          <w:sz w:val="24"/>
          <w:szCs w:val="24"/>
          <w:lang w:eastAsia="bg-BG"/>
        </w:rPr>
        <w:t>(на длъжност)</w:t>
      </w:r>
    </w:p>
    <w:p w:rsidR="00ED5380" w:rsidRPr="00BD7358" w:rsidRDefault="00ED5380" w:rsidP="00ED5380">
      <w:pPr>
        <w:shd w:val="clear" w:color="auto" w:fill="FFFFFF"/>
        <w:spacing w:after="0"/>
        <w:rPr>
          <w:rFonts w:ascii="Times New Roman" w:hAnsi="Times New Roman"/>
          <w:i/>
          <w:sz w:val="24"/>
          <w:szCs w:val="24"/>
          <w:lang w:eastAsia="bg-BG"/>
        </w:rPr>
      </w:pPr>
      <w:r w:rsidRPr="00BD7358">
        <w:rPr>
          <w:rFonts w:ascii="Times New Roman" w:hAnsi="Times New Roman"/>
          <w:sz w:val="24"/>
          <w:szCs w:val="24"/>
          <w:lang w:eastAsia="bg-BG"/>
        </w:rPr>
        <w:t>с ЕИК/БУЛСТАТ/ЕГН/друга индивидуализация на участника или подизпълнителя (когато е приложимо):.............</w:t>
      </w:r>
      <w:r w:rsidR="004A7C9B">
        <w:rPr>
          <w:rFonts w:ascii="Times New Roman" w:hAnsi="Times New Roman"/>
          <w:sz w:val="24"/>
          <w:szCs w:val="24"/>
          <w:lang w:eastAsia="bg-BG"/>
        </w:rPr>
        <w:t>....</w:t>
      </w:r>
      <w:r w:rsidRPr="00BD7358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..............................................................................................;</w:t>
      </w:r>
    </w:p>
    <w:p w:rsidR="00ED5380" w:rsidRPr="00BD7358" w:rsidRDefault="00ED5380" w:rsidP="00ED5380">
      <w:pPr>
        <w:shd w:val="clear" w:color="auto" w:fill="FFFFFF"/>
        <w:spacing w:after="0"/>
        <w:jc w:val="center"/>
        <w:rPr>
          <w:rFonts w:ascii="Times New Roman" w:hAnsi="Times New Roman"/>
          <w:i/>
          <w:color w:val="333333"/>
          <w:sz w:val="24"/>
          <w:szCs w:val="24"/>
          <w:lang w:eastAsia="bg-BG"/>
        </w:rPr>
      </w:pPr>
    </w:p>
    <w:p w:rsidR="00ED5380" w:rsidRPr="00BD7358" w:rsidRDefault="00ED5380" w:rsidP="00ED5380">
      <w:pPr>
        <w:shd w:val="clear" w:color="auto" w:fill="FFFFFF"/>
        <w:spacing w:after="0"/>
        <w:rPr>
          <w:rFonts w:ascii="Times New Roman" w:hAnsi="Times New Roman"/>
          <w:color w:val="808080"/>
          <w:sz w:val="24"/>
          <w:szCs w:val="24"/>
          <w:lang w:eastAsia="bg-BG"/>
        </w:rPr>
      </w:pPr>
    </w:p>
    <w:p w:rsidR="00ED5380" w:rsidRPr="00BD7358" w:rsidRDefault="00ED5380" w:rsidP="00D24DB0">
      <w:pPr>
        <w:shd w:val="clear" w:color="auto" w:fill="FFFFFF"/>
        <w:spacing w:after="0" w:line="360" w:lineRule="auto"/>
        <w:ind w:firstLine="720"/>
        <w:outlineLvl w:val="0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BD7358">
        <w:rPr>
          <w:rFonts w:ascii="Times New Roman" w:hAnsi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AF155A" w:rsidRPr="00AF155A" w:rsidRDefault="00ED5380" w:rsidP="00AF155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bg-BG"/>
        </w:rPr>
      </w:pPr>
      <w:r w:rsidRPr="000F5F1E">
        <w:rPr>
          <w:rFonts w:ascii="Times New Roman" w:hAnsi="Times New Roman"/>
          <w:sz w:val="24"/>
          <w:szCs w:val="24"/>
          <w:lang w:eastAsia="bg-BG"/>
        </w:rPr>
        <w:t xml:space="preserve">След запознаване с всички документи и образци от документацията за участие в процедурата, получаването, на които потвърждаваме с настоящото, ние удостоверяваме и потвърждаваме, че представляваният от нас участник отговаря на изискванията и условията посочени в документацията за участие в </w:t>
      </w:r>
      <w:r w:rsidR="00D07F64" w:rsidRPr="000F5F1E">
        <w:rPr>
          <w:rFonts w:ascii="Times New Roman" w:hAnsi="Times New Roman"/>
          <w:sz w:val="24"/>
          <w:szCs w:val="24"/>
          <w:lang w:eastAsia="bg-BG"/>
        </w:rPr>
        <w:t>открита процедура</w:t>
      </w:r>
      <w:r w:rsidRPr="000F5F1E">
        <w:rPr>
          <w:rFonts w:ascii="Times New Roman" w:hAnsi="Times New Roman"/>
          <w:sz w:val="24"/>
          <w:szCs w:val="24"/>
          <w:lang w:eastAsia="bg-BG"/>
        </w:rPr>
        <w:t xml:space="preserve"> с предмет:</w:t>
      </w:r>
      <w:r w:rsidRPr="000F5F1E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r w:rsidR="00AF155A" w:rsidRPr="00AF155A">
        <w:rPr>
          <w:rFonts w:ascii="Times New Roman" w:hAnsi="Times New Roman"/>
          <w:b/>
          <w:bCs/>
          <w:i/>
          <w:color w:val="000000"/>
          <w:sz w:val="24"/>
          <w:szCs w:val="24"/>
          <w:lang w:eastAsia="bg-BG"/>
        </w:rPr>
        <w:t>„Ново строителство, основен ремонт, рехабилитация, реконструкция, текущ ремонт на уличната мрежа, общинските пътища, републикански пътища /при споразумителен протокол с фонд Републиканска пътна инфраструктура/,  текущ ремонт и ново строителство на асфалтови тротоарни настилки и други съпътстващи дейности на територията на Община Стара Загора”.</w:t>
      </w:r>
    </w:p>
    <w:p w:rsidR="00AF155A" w:rsidRPr="00AF155A" w:rsidRDefault="00AF155A" w:rsidP="00AF155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9F22F6" w:rsidRPr="000F5F1E" w:rsidRDefault="00AF155A" w:rsidP="00AF155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D5380" w:rsidRPr="000F5F1E">
        <w:rPr>
          <w:rFonts w:ascii="Times New Roman" w:hAnsi="Times New Roman"/>
          <w:sz w:val="24"/>
          <w:szCs w:val="24"/>
        </w:rPr>
        <w:t xml:space="preserve"> Декларираме, че сме получили посредством „Профила на купувача” документация за участие и сме запознати с указанията и условията за участие в обявената </w:t>
      </w:r>
      <w:r w:rsidR="00ED5380" w:rsidRPr="000F5F1E">
        <w:rPr>
          <w:rFonts w:ascii="Times New Roman" w:hAnsi="Times New Roman"/>
          <w:sz w:val="24"/>
          <w:szCs w:val="24"/>
        </w:rPr>
        <w:lastRenderedPageBreak/>
        <w:t>от Вас процедура. Съгласни сме с поставените от Вас условия и ги приемаме без възражения.</w:t>
      </w:r>
    </w:p>
    <w:p w:rsidR="009F22F6" w:rsidRPr="00DD0257" w:rsidRDefault="00AF155A" w:rsidP="00235F74">
      <w:pPr>
        <w:pStyle w:val="Style31"/>
        <w:widowControl/>
        <w:spacing w:line="360" w:lineRule="auto"/>
        <w:ind w:firstLine="709"/>
        <w:contextualSpacing/>
      </w:pPr>
      <w:r>
        <w:t>2</w:t>
      </w:r>
      <w:r w:rsidR="009F22F6" w:rsidRPr="00DD0257">
        <w:t xml:space="preserve">. </w:t>
      </w:r>
      <w:r w:rsidR="009F22F6" w:rsidRPr="00DD0257">
        <w:rPr>
          <w:lang w:val="x-none"/>
        </w:rPr>
        <w:t xml:space="preserve">Подаването на настоящата оферта и техническо предложение удостоверява безусловното приемане на всички изисквания и задължения, поставени от Възложителя в провежданата процедура. </w:t>
      </w:r>
    </w:p>
    <w:p w:rsidR="00235F74" w:rsidRPr="00DD0257" w:rsidRDefault="00AF155A" w:rsidP="00235F74">
      <w:pPr>
        <w:pStyle w:val="Style31"/>
        <w:spacing w:line="360" w:lineRule="auto"/>
        <w:ind w:firstLine="709"/>
        <w:contextualSpacing/>
      </w:pPr>
      <w:r>
        <w:t>3</w:t>
      </w:r>
      <w:r w:rsidR="00235F74" w:rsidRPr="00DD0257">
        <w:t xml:space="preserve">. </w:t>
      </w:r>
      <w:r w:rsidR="003C1BAF">
        <w:t>Декларирам, че съм з</w:t>
      </w:r>
      <w:r w:rsidR="00235F74" w:rsidRPr="00DD0257">
        <w:t>апознат/а с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235F74" w:rsidRPr="00DD0257" w:rsidRDefault="00AF155A" w:rsidP="00235F74">
      <w:pPr>
        <w:pStyle w:val="Style31"/>
        <w:spacing w:line="360" w:lineRule="auto"/>
        <w:ind w:firstLine="709"/>
        <w:contextualSpacing/>
      </w:pPr>
      <w:r>
        <w:t>4</w:t>
      </w:r>
      <w:r w:rsidR="00235F74" w:rsidRPr="00DD0257">
        <w:t>. С подаване на настоящата оферта декларираме, че сме съгласни валидността на нашата оферта да бъде ................. (............................) месеца от крайния срок за получаване на оферти, посочен в обявлението за процедурата</w:t>
      </w:r>
    </w:p>
    <w:p w:rsidR="00235F74" w:rsidRPr="00DD0257" w:rsidRDefault="00AF155A" w:rsidP="00235F74">
      <w:pPr>
        <w:pStyle w:val="Style31"/>
        <w:spacing w:line="360" w:lineRule="auto"/>
        <w:ind w:firstLine="709"/>
        <w:contextualSpacing/>
        <w:rPr>
          <w:lang w:val="en-US"/>
        </w:rPr>
      </w:pPr>
      <w:r>
        <w:t>5</w:t>
      </w:r>
      <w:r w:rsidR="00235F74" w:rsidRPr="00DD0257">
        <w:t xml:space="preserve">. </w:t>
      </w:r>
      <w:r w:rsidR="003C1BAF">
        <w:t>Декларирам, че п</w:t>
      </w:r>
      <w:r w:rsidR="00235F74" w:rsidRPr="00DD0257">
        <w:t xml:space="preserve">ри изготвяне на офертата са спазени задълженията свързани с данъци и осигуровки, </w:t>
      </w:r>
      <w:proofErr w:type="spellStart"/>
      <w:r w:rsidR="003C1BAF" w:rsidRPr="003C1BAF">
        <w:rPr>
          <w:lang w:val="en-US"/>
        </w:rPr>
        <w:t>опазване</w:t>
      </w:r>
      <w:proofErr w:type="spellEnd"/>
      <w:r w:rsidR="003C1BAF" w:rsidRPr="003C1BAF">
        <w:rPr>
          <w:lang w:val="en-US"/>
        </w:rPr>
        <w:t xml:space="preserve"> на </w:t>
      </w:r>
      <w:proofErr w:type="spellStart"/>
      <w:r w:rsidR="003C1BAF" w:rsidRPr="003C1BAF">
        <w:rPr>
          <w:lang w:val="en-US"/>
        </w:rPr>
        <w:t>околната</w:t>
      </w:r>
      <w:proofErr w:type="spellEnd"/>
      <w:r w:rsidR="003C1BAF" w:rsidRPr="003C1BAF">
        <w:rPr>
          <w:lang w:val="en-US"/>
        </w:rPr>
        <w:t xml:space="preserve"> </w:t>
      </w:r>
      <w:proofErr w:type="spellStart"/>
      <w:r w:rsidR="003C1BAF" w:rsidRPr="003C1BAF">
        <w:rPr>
          <w:lang w:val="en-US"/>
        </w:rPr>
        <w:t>среда</w:t>
      </w:r>
      <w:proofErr w:type="spellEnd"/>
      <w:r w:rsidR="003C1BAF">
        <w:t>,</w:t>
      </w:r>
      <w:r w:rsidR="003C1BAF" w:rsidRPr="003C1BAF">
        <w:t xml:space="preserve"> </w:t>
      </w:r>
      <w:r w:rsidR="00235F74" w:rsidRPr="00DD0257">
        <w:t>закрила на заетостта и условията на труд.</w:t>
      </w:r>
    </w:p>
    <w:p w:rsidR="00235F74" w:rsidRPr="00D24DB0" w:rsidRDefault="00D24DB0" w:rsidP="009F22F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 w:rsidRPr="00D24DB0">
        <w:rPr>
          <w:rFonts w:ascii="Times New Roman" w:hAnsi="Times New Roman"/>
          <w:i/>
          <w:sz w:val="24"/>
          <w:szCs w:val="24"/>
          <w:lang w:eastAsia="bg-BG"/>
        </w:rPr>
        <w:tab/>
      </w:r>
      <w:r w:rsidR="00AF155A">
        <w:rPr>
          <w:rFonts w:ascii="Times New Roman" w:hAnsi="Times New Roman"/>
          <w:sz w:val="24"/>
          <w:szCs w:val="24"/>
          <w:lang w:eastAsia="bg-BG"/>
        </w:rPr>
        <w:t>6</w:t>
      </w:r>
      <w:r w:rsidRPr="00D24DB0">
        <w:rPr>
          <w:rFonts w:ascii="Times New Roman" w:hAnsi="Times New Roman"/>
          <w:sz w:val="24"/>
          <w:szCs w:val="24"/>
          <w:lang w:eastAsia="bg-BG"/>
        </w:rPr>
        <w:t xml:space="preserve">. Предложение за изпълнение на поръчката: </w:t>
      </w:r>
    </w:p>
    <w:p w:rsidR="00AF155A" w:rsidRPr="00AF155A" w:rsidRDefault="00D24DB0" w:rsidP="00AF155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D24DB0">
        <w:rPr>
          <w:rFonts w:ascii="Times New Roman" w:hAnsi="Times New Roman"/>
          <w:sz w:val="24"/>
          <w:szCs w:val="24"/>
        </w:rPr>
        <w:t>Поемаме ангажимент да изпълним дейностите по предмета на обществената поръчка качествено и в срок в пълно съответствие с изискванията Ви, посочени в Техническата спецификация на настоящата поръчка, изискванията на Възложителя в документацията за участие и всички приложими нормативни актове.</w:t>
      </w:r>
    </w:p>
    <w:p w:rsidR="00AF155A" w:rsidRDefault="00AF155A" w:rsidP="00D24D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  <w:lang w:eastAsia="bg-BG"/>
        </w:rPr>
      </w:pPr>
    </w:p>
    <w:p w:rsidR="00D24DB0" w:rsidRPr="009F22F6" w:rsidRDefault="00D24DB0" w:rsidP="00D24D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  <w:lang w:eastAsia="bg-BG"/>
        </w:rPr>
      </w:pPr>
      <w:r w:rsidRPr="009F22F6">
        <w:rPr>
          <w:rFonts w:ascii="Times New Roman" w:hAnsi="Times New Roman"/>
          <w:b/>
          <w:i/>
          <w:sz w:val="24"/>
          <w:szCs w:val="24"/>
          <w:u w:val="single"/>
          <w:lang w:eastAsia="bg-BG"/>
        </w:rPr>
        <w:t>Гаранционни</w:t>
      </w:r>
      <w:r w:rsidR="00553A1A">
        <w:rPr>
          <w:rFonts w:ascii="Times New Roman" w:hAnsi="Times New Roman"/>
          <w:b/>
          <w:i/>
          <w:sz w:val="24"/>
          <w:szCs w:val="24"/>
          <w:u w:val="single"/>
          <w:lang w:eastAsia="bg-BG"/>
        </w:rPr>
        <w:t>те</w:t>
      </w:r>
      <w:r w:rsidRPr="009F22F6">
        <w:rPr>
          <w:rFonts w:ascii="Times New Roman" w:hAnsi="Times New Roman"/>
          <w:b/>
          <w:i/>
          <w:sz w:val="24"/>
          <w:szCs w:val="24"/>
          <w:u w:val="single"/>
          <w:lang w:eastAsia="bg-BG"/>
        </w:rPr>
        <w:t xml:space="preserve"> срокове за СМР са съгласно посочените в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 </w:t>
      </w:r>
    </w:p>
    <w:p w:rsidR="00C84373" w:rsidRDefault="00C84373" w:rsidP="008B6E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D24DB0" w:rsidRPr="00AF155A" w:rsidRDefault="008B6EDD" w:rsidP="00AF155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lang w:eastAsia="bg-BG"/>
        </w:rPr>
      </w:pPr>
      <w:r w:rsidRPr="008B6EDD">
        <w:rPr>
          <w:rFonts w:ascii="Times New Roman" w:hAnsi="Times New Roman"/>
          <w:lang w:eastAsia="bg-BG"/>
        </w:rPr>
        <w:t xml:space="preserve">Ние потвърждаваме, че настоящата оферта е съобразена с изискванията посочени в документацията за участие в процедурата. </w:t>
      </w:r>
    </w:p>
    <w:p w:rsidR="00D24DB0" w:rsidRPr="00D24DB0" w:rsidRDefault="00D24DB0" w:rsidP="008B704A">
      <w:pPr>
        <w:shd w:val="clear" w:color="auto" w:fill="FFFFFF"/>
        <w:spacing w:after="1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Приложение:</w:t>
      </w:r>
    </w:p>
    <w:p w:rsidR="00D24DB0" w:rsidRPr="00235F74" w:rsidRDefault="00D24DB0" w:rsidP="00D24DB0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 xml:space="preserve">- </w:t>
      </w:r>
      <w:r w:rsidRPr="00235F74">
        <w:rPr>
          <w:rFonts w:ascii="Times New Roman" w:hAnsi="Times New Roman"/>
          <w:b/>
          <w:sz w:val="24"/>
          <w:szCs w:val="24"/>
          <w:lang w:eastAsia="bg-BG"/>
        </w:rPr>
        <w:t>Документ за упълномощаване, когато лицето, което подава офертата, не е законният представител на участника – оригинал или нотариално заверено копие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(ако е приложимо)</w:t>
      </w:r>
      <w:r w:rsidRPr="00235F74">
        <w:rPr>
          <w:rFonts w:ascii="Times New Roman" w:hAnsi="Times New Roman"/>
          <w:b/>
          <w:sz w:val="24"/>
          <w:szCs w:val="24"/>
          <w:lang w:eastAsia="bg-BG"/>
        </w:rPr>
        <w:t>;</w:t>
      </w:r>
    </w:p>
    <w:p w:rsidR="00ED5380" w:rsidRPr="00BD7358" w:rsidRDefault="00ED5380" w:rsidP="00ED5380">
      <w:pPr>
        <w:shd w:val="clear" w:color="auto" w:fill="FFFFFF"/>
        <w:tabs>
          <w:tab w:val="left" w:pos="2410"/>
        </w:tabs>
        <w:autoSpaceDE w:val="0"/>
        <w:spacing w:before="120" w:after="0"/>
        <w:ind w:firstLine="600"/>
        <w:jc w:val="both"/>
        <w:rPr>
          <w:rFonts w:ascii="Times New Roman" w:hAnsi="Times New Roman"/>
          <w:bCs/>
          <w:color w:val="000000"/>
          <w:lang w:eastAsia="bg-BG"/>
        </w:rPr>
      </w:pPr>
    </w:p>
    <w:p w:rsidR="00ED5380" w:rsidRPr="00BD7358" w:rsidRDefault="00ED5380" w:rsidP="00ED53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BD7358">
        <w:rPr>
          <w:rFonts w:ascii="Times New Roman" w:hAnsi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ED5380" w:rsidRPr="00BD7358" w:rsidRDefault="00ED5380" w:rsidP="00ED5380">
      <w:pPr>
        <w:shd w:val="clear" w:color="auto" w:fill="FFFFFF"/>
        <w:spacing w:after="0"/>
        <w:ind w:right="70" w:firstLine="709"/>
        <w:jc w:val="both"/>
        <w:rPr>
          <w:rFonts w:ascii="Times New Roman" w:hAnsi="Times New Roman"/>
          <w:sz w:val="20"/>
          <w:szCs w:val="24"/>
          <w:lang w:eastAsia="bg-BG"/>
        </w:rPr>
      </w:pP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  <w:t xml:space="preserve">       </w:t>
      </w:r>
      <w:r w:rsidRPr="00BD7358">
        <w:rPr>
          <w:rFonts w:ascii="Times New Roman" w:hAnsi="Times New Roman"/>
          <w:sz w:val="20"/>
          <w:szCs w:val="24"/>
          <w:lang w:eastAsia="bg-BG"/>
        </w:rPr>
        <w:t>[</w:t>
      </w:r>
      <w:r w:rsidRPr="00BD7358">
        <w:rPr>
          <w:rFonts w:ascii="Times New Roman" w:hAnsi="Times New Roman"/>
          <w:i/>
          <w:iCs/>
          <w:sz w:val="20"/>
          <w:szCs w:val="24"/>
          <w:lang w:eastAsia="bg-BG"/>
        </w:rPr>
        <w:t>име и фамилия</w:t>
      </w:r>
      <w:r w:rsidRPr="00BD7358">
        <w:rPr>
          <w:rFonts w:ascii="Times New Roman" w:hAnsi="Times New Roman"/>
          <w:sz w:val="20"/>
          <w:szCs w:val="24"/>
          <w:lang w:eastAsia="bg-BG"/>
        </w:rPr>
        <w:t>]</w:t>
      </w:r>
    </w:p>
    <w:p w:rsidR="00C84373" w:rsidRDefault="00ED5380" w:rsidP="00DD0257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i/>
          <w:iCs/>
          <w:sz w:val="20"/>
          <w:szCs w:val="24"/>
          <w:lang w:eastAsia="bg-BG"/>
        </w:rPr>
      </w:pPr>
      <w:r w:rsidRPr="00BD7358">
        <w:rPr>
          <w:rFonts w:ascii="Times New Roman" w:hAnsi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BD7358">
        <w:rPr>
          <w:rFonts w:ascii="Times New Roman" w:hAnsi="Times New Roman"/>
          <w:i/>
          <w:iCs/>
          <w:sz w:val="20"/>
          <w:szCs w:val="24"/>
          <w:lang w:eastAsia="bg-BG"/>
        </w:rPr>
        <w:t>качество на представляващия участник</w:t>
      </w:r>
      <w:r w:rsidR="00DD0257">
        <w:rPr>
          <w:rFonts w:ascii="Times New Roman" w:hAnsi="Times New Roman"/>
          <w:i/>
          <w:iCs/>
          <w:sz w:val="20"/>
          <w:szCs w:val="24"/>
          <w:lang w:eastAsia="bg-BG"/>
        </w:rPr>
        <w:t>)</w:t>
      </w:r>
    </w:p>
    <w:p w:rsidR="00D101BA" w:rsidRDefault="00D101BA" w:rsidP="00AF155A">
      <w:pPr>
        <w:shd w:val="clear" w:color="auto" w:fill="FFFFFF"/>
        <w:spacing w:after="0"/>
        <w:ind w:left="7080" w:firstLine="708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</w:p>
    <w:p w:rsidR="00D101BA" w:rsidRDefault="00D101BA" w:rsidP="00AF155A">
      <w:pPr>
        <w:shd w:val="clear" w:color="auto" w:fill="FFFFFF"/>
        <w:spacing w:after="0"/>
        <w:ind w:left="7080" w:firstLine="708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</w:p>
    <w:p w:rsidR="00ED5380" w:rsidRPr="00BD7358" w:rsidRDefault="00AF155A" w:rsidP="00AF155A">
      <w:pPr>
        <w:shd w:val="clear" w:color="auto" w:fill="FFFFFF"/>
        <w:spacing w:after="0"/>
        <w:ind w:left="7080" w:firstLine="708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  <w:r w:rsidRPr="00AF155A">
        <w:rPr>
          <w:rFonts w:ascii="Times New Roman" w:hAnsi="Times New Roman"/>
          <w:b/>
          <w:sz w:val="24"/>
          <w:szCs w:val="24"/>
          <w:lang w:eastAsia="bg-BG"/>
        </w:rPr>
        <w:lastRenderedPageBreak/>
        <w:t>ОБРАЗЕЦ</w:t>
      </w:r>
    </w:p>
    <w:p w:rsidR="00ED5380" w:rsidRPr="00BD7358" w:rsidRDefault="00ED5380" w:rsidP="00ED538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D5380" w:rsidRPr="00BD7358" w:rsidRDefault="00ED5380" w:rsidP="00ED5380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  <w:r w:rsidRPr="00BD7358">
        <w:rPr>
          <w:rFonts w:ascii="Times New Roman" w:hAnsi="Times New Roman"/>
          <w:b/>
          <w:sz w:val="24"/>
          <w:szCs w:val="24"/>
          <w:lang w:eastAsia="bg-BG"/>
        </w:rPr>
        <w:t>ЦЕНОВО ПРЕДЛОЖЕНИЕ</w:t>
      </w:r>
    </w:p>
    <w:p w:rsidR="00ED5380" w:rsidRPr="00BD7358" w:rsidRDefault="00ED5380" w:rsidP="00ED538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D7358">
        <w:rPr>
          <w:rFonts w:ascii="Times New Roman" w:hAnsi="Times New Roman"/>
          <w:b/>
          <w:sz w:val="24"/>
          <w:szCs w:val="24"/>
          <w:lang w:eastAsia="bg-BG"/>
        </w:rPr>
        <w:t xml:space="preserve">от </w:t>
      </w:r>
      <w:r w:rsidRPr="00BD7358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</w:t>
      </w:r>
      <w:r w:rsidR="004A7C9B">
        <w:rPr>
          <w:rFonts w:ascii="Times New Roman" w:hAnsi="Times New Roman"/>
          <w:sz w:val="24"/>
          <w:szCs w:val="24"/>
          <w:lang w:eastAsia="bg-BG"/>
        </w:rPr>
        <w:t>.........................</w:t>
      </w:r>
    </w:p>
    <w:p w:rsidR="00ED5380" w:rsidRPr="00BD7358" w:rsidRDefault="00ED5380" w:rsidP="00ED5380">
      <w:pPr>
        <w:shd w:val="clear" w:color="auto" w:fill="FFFFFF"/>
        <w:spacing w:after="0"/>
        <w:jc w:val="center"/>
        <w:rPr>
          <w:rFonts w:ascii="Times New Roman" w:hAnsi="Times New Roman"/>
          <w:color w:val="333333"/>
          <w:sz w:val="24"/>
          <w:szCs w:val="24"/>
          <w:lang w:eastAsia="bg-BG"/>
        </w:rPr>
      </w:pPr>
      <w:r w:rsidRPr="00BD7358">
        <w:rPr>
          <w:rFonts w:ascii="Times New Roman" w:hAnsi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BD7358">
        <w:rPr>
          <w:rFonts w:ascii="Times New Roman" w:hAnsi="Times New Roman"/>
          <w:color w:val="333333"/>
          <w:sz w:val="24"/>
          <w:szCs w:val="24"/>
          <w:lang w:eastAsia="bg-BG"/>
        </w:rPr>
        <w:t>)</w:t>
      </w:r>
    </w:p>
    <w:p w:rsidR="00ED5380" w:rsidRPr="00BD7358" w:rsidRDefault="00ED5380" w:rsidP="00ED538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D5380" w:rsidRPr="00BD7358" w:rsidRDefault="00ED5380" w:rsidP="00ED538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D7358">
        <w:rPr>
          <w:rFonts w:ascii="Times New Roman" w:hAnsi="Times New Roman"/>
          <w:b/>
          <w:sz w:val="24"/>
          <w:szCs w:val="24"/>
          <w:lang w:eastAsia="bg-BG"/>
        </w:rPr>
        <w:t>и подписано от</w:t>
      </w:r>
      <w:r w:rsidR="004A7C9B">
        <w:rPr>
          <w:rFonts w:ascii="Times New Roman" w:hAnsi="Times New Roman"/>
          <w:sz w:val="24"/>
          <w:szCs w:val="24"/>
          <w:lang w:eastAsia="bg-BG"/>
        </w:rPr>
        <w:t xml:space="preserve"> ..........</w:t>
      </w:r>
      <w:r w:rsidRPr="00BD7358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</w:t>
      </w:r>
    </w:p>
    <w:p w:rsidR="00ED5380" w:rsidRPr="00BD7358" w:rsidRDefault="00ED5380" w:rsidP="00ED5380">
      <w:pPr>
        <w:shd w:val="clear" w:color="auto" w:fill="FFFFFF"/>
        <w:spacing w:after="0"/>
        <w:jc w:val="center"/>
        <w:rPr>
          <w:rFonts w:ascii="Times New Roman" w:hAnsi="Times New Roman"/>
          <w:i/>
          <w:color w:val="333333"/>
          <w:sz w:val="24"/>
          <w:szCs w:val="24"/>
          <w:lang w:eastAsia="bg-BG"/>
        </w:rPr>
      </w:pPr>
      <w:r w:rsidRPr="00BD7358">
        <w:rPr>
          <w:rFonts w:ascii="Times New Roman" w:hAnsi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ED5380" w:rsidRPr="00BD7358" w:rsidRDefault="00ED5380" w:rsidP="00ED5380">
      <w:pPr>
        <w:shd w:val="clear" w:color="auto" w:fill="FFFFFF"/>
        <w:spacing w:after="0"/>
        <w:jc w:val="both"/>
        <w:rPr>
          <w:rFonts w:ascii="Times New Roman" w:hAnsi="Times New Roman"/>
          <w:color w:val="808080"/>
          <w:sz w:val="24"/>
          <w:szCs w:val="24"/>
          <w:lang w:eastAsia="bg-BG"/>
        </w:rPr>
      </w:pPr>
    </w:p>
    <w:p w:rsidR="00ED5380" w:rsidRPr="00BD7358" w:rsidRDefault="00ED5380" w:rsidP="00ED538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D7358">
        <w:rPr>
          <w:rFonts w:ascii="Times New Roman" w:hAnsi="Times New Roman"/>
          <w:b/>
          <w:sz w:val="24"/>
          <w:szCs w:val="24"/>
          <w:lang w:eastAsia="bg-BG"/>
        </w:rPr>
        <w:t>в качеството му на</w:t>
      </w:r>
      <w:r w:rsidR="004A7C9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BD7358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</w:t>
      </w:r>
    </w:p>
    <w:p w:rsidR="00ED5380" w:rsidRPr="00BD7358" w:rsidRDefault="00ED5380" w:rsidP="00ED5380">
      <w:pPr>
        <w:shd w:val="clear" w:color="auto" w:fill="FFFFFF"/>
        <w:spacing w:after="0"/>
        <w:jc w:val="center"/>
        <w:rPr>
          <w:rFonts w:ascii="Times New Roman" w:hAnsi="Times New Roman"/>
          <w:i/>
          <w:color w:val="333333"/>
          <w:sz w:val="24"/>
          <w:szCs w:val="24"/>
          <w:lang w:eastAsia="bg-BG"/>
        </w:rPr>
      </w:pPr>
      <w:r w:rsidRPr="00BD7358">
        <w:rPr>
          <w:rFonts w:ascii="Times New Roman" w:hAnsi="Times New Roman"/>
          <w:i/>
          <w:color w:val="333333"/>
          <w:sz w:val="24"/>
          <w:szCs w:val="24"/>
          <w:lang w:eastAsia="bg-BG"/>
        </w:rPr>
        <w:t>(на длъжност)</w:t>
      </w:r>
    </w:p>
    <w:p w:rsidR="00ED5380" w:rsidRPr="00BD7358" w:rsidRDefault="00ED5380" w:rsidP="00ED5380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bg-BG"/>
        </w:rPr>
      </w:pPr>
    </w:p>
    <w:p w:rsidR="00ED5380" w:rsidRPr="00BD7358" w:rsidRDefault="00ED5380" w:rsidP="00ED5380">
      <w:pPr>
        <w:shd w:val="clear" w:color="auto" w:fill="FFFFFF"/>
        <w:spacing w:after="0"/>
        <w:rPr>
          <w:rFonts w:ascii="Times New Roman" w:hAnsi="Times New Roman"/>
          <w:i/>
          <w:sz w:val="24"/>
          <w:szCs w:val="24"/>
          <w:lang w:eastAsia="bg-BG"/>
        </w:rPr>
      </w:pPr>
      <w:r w:rsidRPr="00BD7358">
        <w:rPr>
          <w:rFonts w:ascii="Times New Roman" w:hAnsi="Times New Roman"/>
          <w:sz w:val="24"/>
          <w:szCs w:val="24"/>
          <w:lang w:eastAsia="bg-BG"/>
        </w:rPr>
        <w:t>с ЕИК/БУЛСТАТ/ЕГН/друга индивидуализация на участника или под изпълнителя (когато е приложимо):..............................................................................................................;</w:t>
      </w:r>
    </w:p>
    <w:p w:rsidR="00ED5380" w:rsidRPr="00BD7358" w:rsidRDefault="00ED5380" w:rsidP="00ED53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ED5380" w:rsidRPr="00BD7358" w:rsidRDefault="00ED5380" w:rsidP="00ED5380">
      <w:pPr>
        <w:shd w:val="clear" w:color="auto" w:fill="FFFFFF"/>
        <w:spacing w:after="0"/>
        <w:ind w:firstLine="720"/>
        <w:outlineLvl w:val="0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BD7358">
        <w:rPr>
          <w:rFonts w:ascii="Times New Roman" w:hAnsi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AF155A" w:rsidRPr="00AF155A" w:rsidRDefault="00ED5380" w:rsidP="00AF15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bg-BG"/>
        </w:rPr>
      </w:pPr>
      <w:r w:rsidRPr="00BD7358">
        <w:rPr>
          <w:rFonts w:ascii="Times New Roman" w:hAnsi="Times New Roman"/>
          <w:sz w:val="24"/>
          <w:szCs w:val="24"/>
          <w:lang w:eastAsia="bg-BG"/>
        </w:rPr>
        <w:t xml:space="preserve">С настоящото, Ви представяме нашата ценова оферта за участие в обявената от </w:t>
      </w:r>
      <w:r w:rsidRPr="007C0DE8">
        <w:rPr>
          <w:rFonts w:ascii="Times New Roman" w:hAnsi="Times New Roman"/>
          <w:sz w:val="24"/>
          <w:szCs w:val="24"/>
          <w:lang w:eastAsia="bg-BG"/>
        </w:rPr>
        <w:t xml:space="preserve">Вас обществена поръчка с предмет: </w:t>
      </w:r>
      <w:r w:rsidR="00AF155A" w:rsidRPr="00AF155A">
        <w:rPr>
          <w:rFonts w:ascii="Times New Roman" w:hAnsi="Times New Roman"/>
          <w:b/>
          <w:bCs/>
          <w:i/>
          <w:sz w:val="24"/>
          <w:szCs w:val="24"/>
          <w:lang w:eastAsia="bg-BG"/>
        </w:rPr>
        <w:t>„Ново строителство, основен ремонт, рехабилитация, реконструкция, текущ ремонт на уличната мрежа, общинските пътища, републикански пътища /при споразумителен протокол с фонд Републиканска пътна инфраструктура/,  текущ ремонт и ново строителство на асфалтови тротоарни настилки и други съпътстващи дейности на територията на Община Стара Загора”.</w:t>
      </w:r>
    </w:p>
    <w:p w:rsidR="00BF6185" w:rsidRDefault="00AF155A" w:rsidP="00AF15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ru-RU" w:eastAsia="bg-BG"/>
        </w:rPr>
      </w:pPr>
      <w:r>
        <w:rPr>
          <w:rFonts w:ascii="Times New Roman" w:hAnsi="Times New Roman"/>
          <w:bCs/>
          <w:sz w:val="24"/>
          <w:szCs w:val="24"/>
          <w:lang w:eastAsia="bg-BG"/>
        </w:rPr>
        <w:t>1.</w:t>
      </w:r>
      <w:r w:rsidRPr="00AF155A">
        <w:rPr>
          <w:rFonts w:ascii="Times New Roman" w:hAnsi="Times New Roman"/>
          <w:bCs/>
          <w:sz w:val="24"/>
          <w:szCs w:val="24"/>
          <w:lang w:eastAsia="bg-BG"/>
        </w:rPr>
        <w:t>Предлагани единични цени, без включен ДДС:</w:t>
      </w:r>
      <w:r w:rsidR="00BF6185" w:rsidRPr="00BF6185">
        <w:rPr>
          <w:rFonts w:ascii="Times New Roman" w:hAnsi="Times New Roman"/>
          <w:b/>
          <w:bCs/>
          <w:color w:val="FF0000"/>
          <w:sz w:val="24"/>
          <w:szCs w:val="24"/>
          <w:lang w:val="ru-RU" w:eastAsia="bg-BG"/>
        </w:rPr>
        <w:t xml:space="preserve"> </w:t>
      </w:r>
    </w:p>
    <w:p w:rsidR="00BF6185" w:rsidRPr="00BF6185" w:rsidRDefault="00553A1A" w:rsidP="00BF6185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bg-BG"/>
        </w:rPr>
        <w:t xml:space="preserve">    </w:t>
      </w:r>
      <w:r w:rsidR="00BF6185">
        <w:rPr>
          <w:rFonts w:ascii="Times New Roman" w:hAnsi="Times New Roman"/>
          <w:b/>
          <w:bCs/>
          <w:i/>
          <w:iCs/>
          <w:sz w:val="24"/>
          <w:szCs w:val="24"/>
          <w:lang w:eastAsia="bg-BG"/>
        </w:rPr>
        <w:t xml:space="preserve"> Таблица 1</w:t>
      </w:r>
    </w:p>
    <w:p w:rsidR="00AF155A" w:rsidRDefault="00BF6185" w:rsidP="00AF15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BF6185">
        <w:rPr>
          <w:rFonts w:ascii="Times New Roman" w:hAnsi="Times New Roman"/>
          <w:b/>
          <w:bCs/>
          <w:sz w:val="24"/>
          <w:szCs w:val="24"/>
          <w:lang w:val="ru-RU" w:eastAsia="bg-BG"/>
        </w:rPr>
        <w:t>Раздел „А“:</w:t>
      </w:r>
      <w:r w:rsidRPr="00BF6185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r w:rsidRPr="00BF6185">
        <w:rPr>
          <w:rFonts w:ascii="Times New Roman" w:hAnsi="Times New Roman"/>
          <w:b/>
          <w:bCs/>
          <w:sz w:val="24"/>
          <w:szCs w:val="24"/>
          <w:lang w:val="ru-RU" w:eastAsia="bg-BG"/>
        </w:rPr>
        <w:t>Ново строителство - основни видове СМР</w:t>
      </w:r>
      <w:r w:rsidRPr="00BF6185">
        <w:rPr>
          <w:rFonts w:ascii="Times New Roman" w:hAnsi="Times New Roman"/>
          <w:b/>
          <w:bCs/>
          <w:sz w:val="24"/>
          <w:szCs w:val="24"/>
          <w:lang w:eastAsia="bg-BG"/>
        </w:rPr>
        <w:t>:</w:t>
      </w:r>
    </w:p>
    <w:tbl>
      <w:tblPr>
        <w:tblW w:w="10131" w:type="dxa"/>
        <w:tblInd w:w="93" w:type="dxa"/>
        <w:tblLook w:val="04A0" w:firstRow="1" w:lastRow="0" w:firstColumn="1" w:lastColumn="0" w:noHBand="0" w:noVBand="1"/>
      </w:tblPr>
      <w:tblGrid>
        <w:gridCol w:w="572"/>
        <w:gridCol w:w="5964"/>
        <w:gridCol w:w="992"/>
        <w:gridCol w:w="2603"/>
      </w:tblGrid>
      <w:tr w:rsidR="0020452E" w:rsidRPr="00AF155A" w:rsidTr="0020452E">
        <w:trPr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№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Наименование на работите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М-ка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20452E" w:rsidRDefault="0020452E" w:rsidP="0020452E">
            <w:pPr>
              <w:spacing w:after="0" w:line="240" w:lineRule="auto"/>
              <w:ind w:left="369" w:hanging="36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04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Един.</w:t>
            </w:r>
          </w:p>
          <w:p w:rsidR="0020452E" w:rsidRPr="00AF155A" w:rsidRDefault="0020452E" w:rsidP="0020452E">
            <w:pPr>
              <w:spacing w:after="0" w:line="240" w:lineRule="auto"/>
              <w:ind w:left="369" w:hanging="36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204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Цена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в лв. </w:t>
            </w:r>
            <w:r w:rsidRPr="00204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без ДДС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ЗЕМНИ РАБОТИ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Комбиниран изкоп в земни почви и натоварване - машинно и ръчно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Изкоп в скални почви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Изкоп с огр.ширина до 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Изкоп с огр.ширина от 1,2 до 4м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Изкоп хумус за банкети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Изкоп за пътни окопи / канавки/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7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Тесен изкоп за бордюри и натоварване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8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Транспорт на земни /скални/ маси на депо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т/км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9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Обратно засипване с хумус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ПЪТНИ РАБОТИ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5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lastRenderedPageBreak/>
              <w:t>10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Подготовка на земна основа за /пътно/ улично </w:t>
            </w: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платно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11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Подготовка на основа за тротоари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12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направа на стабилизиран насип (зона А) – 0,50 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13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Доставка и направа на основа от трошен камъкЕ = 250  Мра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14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на насип на банкети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15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насип от подходящ материал (без ст/та на материала)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АСФАЛТОВИ РАБОТИ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17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полагане на долен основен пласт от асфалтови смеси  Е= 800 Мра, вкл. битумен разлив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т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18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Доставка и полагане на неплътен  асфалтобетон </w:t>
            </w: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Е =1000 Мра, вкл. битумен разлив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т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19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Доставка и полагане на плътен  асфалтобетон </w:t>
            </w: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Е =1200 Мра, вкл. битумен разлив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т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ОТВОДНИТЕЛНИ РАБОТИ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20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14"/>
                <w:szCs w:val="14"/>
                <w:lang w:val="ru-RU" w:eastAsia="bg-BG"/>
              </w:rPr>
              <w:t xml:space="preserve"> </w:t>
            </w: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Направа на пласт от дрениращ материал </w:t>
            </w: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/мита баластра/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21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Корекция РШ &gt;20см. с бетонова плоча </w:t>
            </w: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 xml:space="preserve">(с подмяна на капак и гривна)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22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Корекция РШ &gt;20см. с бетонова плоча</w:t>
            </w: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(без подмяна на капак и гривна)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23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Корекция УО &gt;20см. с бетонова плоча </w:t>
            </w: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(с подмяна на основа и решетки)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24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Корекция УО &gt;20см. с бетонова плоча</w:t>
            </w: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(без подмяна на основа и решетки)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25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Направа на нови РШ с дълбочина до 2 м </w:t>
            </w: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/без капак/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26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Направа на нови РШ с дълбочина до 3 м </w:t>
            </w: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br w:type="page"/>
              <w:t>/без капак/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27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Направа на нови РШ с дълбочина до 4 м </w:t>
            </w: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/без капак/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28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монтаж на канализационни тръби от гофриран полиетилен PE Ф315 SN8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29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на дренаж от тръби PVC ф200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30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монтаж водопроводни тръби ПЕВП с включени фасонни части Ф90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31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монтаж водопроводни тръби ПЕВП с включени фасонни части Ф110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ТРОТОАРНИ НАСТИЛКИ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полагане на видими бетонови бордюри</w:t>
            </w: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 xml:space="preserve"> /включително основа от бетон/: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32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   бетонови бордюри 8/16/50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33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   бетонови бордюри 15/25/50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34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   бетонови бордюри 18/35/50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lastRenderedPageBreak/>
              <w:t>35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полагане на направляващи бетонови ивици 20/10 /включително основа от бетон/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36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(ремонт) бетонови настилки бетон клас С16/20 (В20)  /вкл.д-ка на бетон/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37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монтаж на арматура клас АІ и АІІІ за бетонова настилка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кг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38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Доставка, полагане и уплътняване на трошен камък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39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(изкърпване) на тротоар от бетонови плочи 40/40 см, сиви с деб.4 см върху пясък и ВЦ разтвор и в/у 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40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(изкърпване) на тротоар от бетонови плочи „бехатон”, сиви с деб.6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41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(изкърпване) площи с бетонови плочи „бехатон“, сиви с деб.8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42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(изкърпване) на тротоар от бетонови плочи 40/40, цветни с деб.4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43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(изкърпване) на тротоар от бетонови плочи „бехатон”, цветни с деб.6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44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Направа пясъчни площадки за тротоари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45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Добавка за направа на тротоарна настилка с цим.замазка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ДРУГИ РАБОТИ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46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Облицовка на отводнителни канавки с бетонови плочи 0,40 / 0,40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47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Доставка и монтаж на еластична предпазна </w:t>
            </w: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ограда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м`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48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монтаж на ограничителни пешеходни огради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м`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49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Двукратно боядисване на еластични огради, парапети на пътни съоръжения, предпазни пешеходни огради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50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Почистване и профилиране на пътни окопи  – машинно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м`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51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Почистване и профилиране на пътни окопи  – ръчно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м`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52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на облицовъчни пътни окопи (канавки) вкл. кофраж и бетон клас С25/30- изляти на място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м`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53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Почистване и изкореняване на  храсти и дървета с диаметър до 10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54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Изсичане и кубиране на единични дървета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55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Геомрежа за стабилизиране на земна основа 50 kN/m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56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Геотекстил за дренажни функции 300 гр/м2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ПЪТНИ СЪОРЪЖЕНИЯ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lastRenderedPageBreak/>
              <w:t>57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Направа на тръбни стоманобетонови водостоци с отвор Ø 500 мм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м`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58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на тръбни стоманобетонови водостоци с отвор Ø 1000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м`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на плочести водостоци, подпорни стени, мостови съоръжения: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59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 и полагане на бетон клас С16/20 (В 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60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 и полагане на бетон клас С20/25 (В 25)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61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 и полагане на бетон клас С25/30 (В 30)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62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видим кофраж за съоръжения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63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монтаж на армировка клас АI и АІІІ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кг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20452E" w:rsidRPr="00AF155A" w:rsidTr="0020452E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64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sz w:val="24"/>
                <w:szCs w:val="24"/>
                <w:lang w:val="ru-RU" w:eastAsia="bg-BG"/>
              </w:rPr>
              <w:t>Хидроизолация за мостове (модифициран битум и армировка от полиестерни влакна)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2E" w:rsidRPr="00AF155A" w:rsidRDefault="0020452E" w:rsidP="00AF1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AF15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2E" w:rsidRPr="00AF155A" w:rsidRDefault="0020452E" w:rsidP="00AF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AF1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</w:tbl>
    <w:p w:rsidR="00BF6185" w:rsidRDefault="00BF6185" w:rsidP="00AF15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bg-BG"/>
        </w:rPr>
      </w:pPr>
    </w:p>
    <w:p w:rsidR="00BF6185" w:rsidRDefault="00BF6185" w:rsidP="00AF15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bg-BG"/>
        </w:rPr>
      </w:pPr>
    </w:p>
    <w:p w:rsidR="00BF6185" w:rsidRPr="00BF6185" w:rsidRDefault="00BF6185" w:rsidP="00BF6185">
      <w:pPr>
        <w:shd w:val="clear" w:color="auto" w:fill="FFFFFF"/>
        <w:spacing w:after="0" w:line="360" w:lineRule="auto"/>
        <w:ind w:left="7788"/>
        <w:jc w:val="both"/>
        <w:rPr>
          <w:rFonts w:ascii="Times New Roman" w:hAnsi="Times New Roman"/>
          <w:b/>
          <w:bCs/>
          <w:i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bg-BG"/>
        </w:rPr>
        <w:t xml:space="preserve">   Таблица 2</w:t>
      </w:r>
    </w:p>
    <w:p w:rsidR="00AF155A" w:rsidRPr="00BF6185" w:rsidRDefault="0020452E" w:rsidP="00AF15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BF6185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  <w:r w:rsidR="00BF6185" w:rsidRPr="00BF6185">
        <w:rPr>
          <w:rFonts w:ascii="Times New Roman" w:hAnsi="Times New Roman"/>
          <w:b/>
          <w:bCs/>
          <w:sz w:val="24"/>
          <w:szCs w:val="24"/>
          <w:lang w:val="ru-RU" w:eastAsia="bg-BG"/>
        </w:rPr>
        <w:t>Раздел „Б“: Основен ремонт, рехабилитация и реконструкция улични настилки - основни видове СМР: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929"/>
        <w:gridCol w:w="1179"/>
        <w:gridCol w:w="3118"/>
      </w:tblGrid>
      <w:tr w:rsidR="00BF6185" w:rsidRPr="00BF6185" w:rsidTr="00BF6185">
        <w:trPr>
          <w:trHeight w:val="1260"/>
        </w:trPr>
        <w:tc>
          <w:tcPr>
            <w:tcW w:w="570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№</w:t>
            </w:r>
          </w:p>
        </w:tc>
        <w:tc>
          <w:tcPr>
            <w:tcW w:w="4929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Наименование на работите</w:t>
            </w:r>
          </w:p>
        </w:tc>
        <w:tc>
          <w:tcPr>
            <w:tcW w:w="1179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М-ка</w:t>
            </w:r>
          </w:p>
        </w:tc>
        <w:tc>
          <w:tcPr>
            <w:tcW w:w="3118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Един.</w:t>
            </w:r>
          </w:p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Цена в лв. без ДДС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4929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ДЕМОНТАЖНИ РАБОТИ</w:t>
            </w:r>
          </w:p>
        </w:tc>
        <w:tc>
          <w:tcPr>
            <w:tcW w:w="1179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3118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Рязане асфалтова настилка с фугорез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Разваляне и натоварване на съществуваща асфалтобетонова настилка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Разваляне и натоварване на стари бордюри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Разваляне и натоварване на паважна настилка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Разваляне и натоварване на тротоарна настилка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Разбиване на бетон и натоварване на транспорт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7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Извозване на строителни отпадъци 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т/км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4929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ЗЕМНИ РАБОТИ</w:t>
            </w:r>
          </w:p>
        </w:tc>
        <w:tc>
          <w:tcPr>
            <w:tcW w:w="1179" w:type="dxa"/>
            <w:shd w:val="clear" w:color="000000" w:fill="DAEEF3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3118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8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Изкоп в земни почви и натоварване 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9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Комбиниран изкоп в земни почви и натоварване - машинно и ръчно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10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Изкоп в скални почви 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11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Изкоп с огр.ширина до 1,2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12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Изкоп с огр.ширина от 1,2 до 4м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13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Изкоп хумус за банкети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14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Обратно засипване с хумус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15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Изкоп за канавки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16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Тесен изкоп за бордюри и натоварване 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lastRenderedPageBreak/>
              <w:t>17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на насип на банкети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18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Транспорт на земни /скални/ маси на депо 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т/км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4929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ПЪТНИ РАБОТИ</w:t>
            </w:r>
          </w:p>
        </w:tc>
        <w:tc>
          <w:tcPr>
            <w:tcW w:w="1179" w:type="dxa"/>
            <w:shd w:val="clear" w:color="000000" w:fill="DAEEF3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3118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19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Технологично фрезоване                                                                        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20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Фрезоване на нарушена асфалтова повърхност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21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Подготовка на земна основа за /пътно/улично платно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22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Подготовка на основа за тротоари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23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Доставка и направа на стабилизиран насип </w:t>
            </w: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(зона А) – 0,50 м.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24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, полагане и уплътняване на трошен камък Е = 250  Мра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25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на насип на банкети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26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Направа насип от подходящ материал </w:t>
            </w: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(без ст/та на материала)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4929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АСФАЛТОВИ РАБОТИ</w:t>
            </w:r>
          </w:p>
        </w:tc>
        <w:tc>
          <w:tcPr>
            <w:tcW w:w="1179" w:type="dxa"/>
            <w:shd w:val="clear" w:color="000000" w:fill="DAEEF3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3118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94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27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полагане на долен основен пласт от асфалтови смеси  Е= 800 Мра, вкл. битумен разлив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28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полагане на неплътен  асфалтобетон Е =1000 Мра, вкл. битумен разлив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29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Доставка и полагане на плътен асфалтобетон </w:t>
            </w: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Е =1200 Мра, вкл. битумен разлив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4929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ОТВОДНИТЕЛНИ РАБОТИ</w:t>
            </w:r>
          </w:p>
        </w:tc>
        <w:tc>
          <w:tcPr>
            <w:tcW w:w="1179" w:type="dxa"/>
            <w:shd w:val="clear" w:color="000000" w:fill="DAEEF3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3118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30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14"/>
                <w:szCs w:val="14"/>
                <w:lang w:val="ru-RU" w:eastAsia="bg-BG"/>
              </w:rPr>
              <w:t xml:space="preserve"> </w:t>
            </w: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на пласт от дрениращ материал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i/>
                <w:iCs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31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на единични бетонови дъждооттоци с чугунена решетка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бр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32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14"/>
                <w:szCs w:val="14"/>
                <w:lang w:val="ru-RU" w:eastAsia="bg-BG"/>
              </w:rPr>
              <w:t xml:space="preserve"> </w:t>
            </w: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на напречни бетонови дъждооттоци – широчина  0,40 м, дълбочина до 1,20 м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33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Корекция РШ &gt;20см. с бетонова плоча</w:t>
            </w: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 xml:space="preserve">(с подмяна на капак и гривна)   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бр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34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Корекция РШ &gt;20см. с бетонова плоча </w:t>
            </w: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(без подмяна на капак и гривна)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бр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35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Корекция УО &gt;20см. с бетонова плоча </w:t>
            </w: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(с подмяна на основа и решетки)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бр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36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Корекция УО &gt;20см. с бетонова плоча</w:t>
            </w: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(без подмяна на основа и решетки)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бр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37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Направа на нови РШ с дълбочина до 2 м </w:t>
            </w: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/без капак/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бр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38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Направа на нови РШ с дълбочина до 3 м </w:t>
            </w: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/без капак/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бр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39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Направа на нови РШ с дълбочина до 4 м </w:t>
            </w: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/без капак/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бр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40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монтаж на канализационни тръби от гофриран полиетилен PE Ф315 SN8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lastRenderedPageBreak/>
              <w:t>41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на дренаж от тръби PVC ф200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42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монтаж водопроводни тръби ПЕВП с включени фасонни части Ф90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43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монтаж водопроводни тръби ПЕВП с включени фасонни части Ф110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000000" w:fill="DAEEF3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4929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ТРОТОАРНИ НАСТИЛКИ</w:t>
            </w:r>
          </w:p>
        </w:tc>
        <w:tc>
          <w:tcPr>
            <w:tcW w:w="1179" w:type="dxa"/>
            <w:shd w:val="clear" w:color="000000" w:fill="DAEEF3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3118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полагане на видими бетонови бордюри /включително основа от бетон/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44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 бетонови бордюри 8/16/50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45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 бетонови бордюри 15/25/50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46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 бетонови бордюри 18/35/50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273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47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полагане на направляващи бетонови ивици 20/10 /включително основа от бетон/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48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(ремонт) бетонови настилки бетон клас В20, /вкл.д-ка на бетон/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49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монтаж на арматура клас АІ и АІІІ за бетонова настилка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кг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50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направа на основа за тротоарна настилка от тр.камък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94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51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(изкърпване) на тротоар от бетонови плочи 40/40 см, сиви с деб.4 см върху пясък и ВЦ разтвор и в/у бетон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52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(изкърпване) на тротоар от бетонови плочи „бехатон”, сиви с деб.6 см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53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(изкърпване) площи бетонови плочи „бехатон“, сиви с деб.8 см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54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(изкърпване) на тротоар от бетонови плочи 40/40, цветни с деб.4 см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55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(изкърпване) на тротоар от бетонови плочи „бехатон”, цветни с деб.6 см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56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Направа пясъчни площадки за тротоари                                                   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57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Пренареждане на бетонови плочи "бехатон" 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58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Пренареждане на улични бордюри 15/25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59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Добавка за направа на тротоарна настилка с цим. замазка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000000" w:fill="DAEEF3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4929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ДРУГИ РАБОТИ</w:t>
            </w:r>
          </w:p>
        </w:tc>
        <w:tc>
          <w:tcPr>
            <w:tcW w:w="1179" w:type="dxa"/>
            <w:shd w:val="clear" w:color="000000" w:fill="DAEEF3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3118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60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Облицовка на отводнителни окопи с бетонови плочи 0,40 / 0,40 м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40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61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Доставка и монтаж на еластична предпазна ограда  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62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монтаж на ограничителни пешеходни огради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63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Метален предпазен парапет, вкл. боядисване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кг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94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64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Двукратно боядисване на еластични огради, парапети на пътни съоръжения, предпазни пешеходни огради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lastRenderedPageBreak/>
              <w:t>65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Почистване и профилиране на пътни окопи - ръчно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66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Почистване и профилиране на пътни окопи - машинно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67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Почистване и изкореняване на  храсти и дървета с диаметър до 10 см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68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Изсичане и кубиране на единични дървета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69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Геомрежа за стабилизиране на земна основа 50 kN/m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70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Геотекстил за дренажни функции 300 гр.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71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Ремонт на бетонови капаци на шахти 1,0 / 1,0 м (ЕVN, БТК и други)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бр.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4929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ПЪТНИ СЪОРЪЖЕНИЯ</w:t>
            </w:r>
          </w:p>
        </w:tc>
        <w:tc>
          <w:tcPr>
            <w:tcW w:w="1179" w:type="dxa"/>
            <w:shd w:val="clear" w:color="000000" w:fill="DAEEF3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3118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72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Направа на тръбни стоманобетонови водостоци с отвор Ø 500 мм 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73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на тръбни стоманобетонови водостоци с отвор Ø 1000 мм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на плочести водостоци, подпорни стени, мостови съоръжения: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74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 и полагане на бетон клас С16/20 (В 20)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9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75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  и полагане на бетон клас С20/25 (В 25)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76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 и полагане на бетон клас С25/30 (В 30)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77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Направа видим кофраж за съоръжения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78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монтаж на армировка клас АІІІ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кг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375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79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Хидроизолация 1 пласт по стени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0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80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Хидроизолация за мостове (модифициран битум и армировка от полиестерни влакна)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</w:tbl>
    <w:p w:rsidR="00AF155A" w:rsidRDefault="00AF155A" w:rsidP="00522C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AF155A" w:rsidRDefault="00AF155A" w:rsidP="00522C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BF6185" w:rsidRDefault="00BF6185" w:rsidP="00BF618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bg-BG"/>
        </w:rPr>
      </w:pPr>
      <w:r w:rsidRPr="00BF6185">
        <w:rPr>
          <w:rFonts w:ascii="Times New Roman" w:hAnsi="Times New Roman"/>
          <w:b/>
          <w:bCs/>
          <w:i/>
          <w:iCs/>
          <w:sz w:val="24"/>
          <w:szCs w:val="24"/>
          <w:lang w:eastAsia="bg-BG"/>
        </w:rPr>
        <w:t>Таблица 3</w:t>
      </w:r>
    </w:p>
    <w:p w:rsidR="00BF6185" w:rsidRPr="00BF6185" w:rsidRDefault="00BF6185" w:rsidP="00BF6185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BF6185">
        <w:rPr>
          <w:rFonts w:ascii="Times New Roman" w:hAnsi="Times New Roman"/>
          <w:b/>
          <w:bCs/>
          <w:i/>
          <w:iCs/>
          <w:sz w:val="24"/>
          <w:szCs w:val="24"/>
          <w:lang w:val="ru-RU" w:eastAsia="bg-BG"/>
        </w:rPr>
        <w:t>Раздел „В“: Текущ ремонт улични/пътни настилки – основни видове СМР</w:t>
      </w:r>
      <w:r w:rsidRPr="00BF6185">
        <w:rPr>
          <w:rFonts w:ascii="Times New Roman" w:hAnsi="Times New Roman"/>
          <w:b/>
          <w:bCs/>
          <w:i/>
          <w:iCs/>
          <w:sz w:val="24"/>
          <w:szCs w:val="24"/>
          <w:lang w:eastAsia="bg-BG"/>
        </w:rPr>
        <w:t>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815"/>
        <w:gridCol w:w="1284"/>
        <w:gridCol w:w="3118"/>
      </w:tblGrid>
      <w:tr w:rsidR="00BF6185" w:rsidRPr="00BF6185" w:rsidTr="00BF6185">
        <w:trPr>
          <w:trHeight w:val="1260"/>
        </w:trPr>
        <w:tc>
          <w:tcPr>
            <w:tcW w:w="579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№</w:t>
            </w:r>
          </w:p>
        </w:tc>
        <w:tc>
          <w:tcPr>
            <w:tcW w:w="4815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Наименование на работите</w:t>
            </w:r>
          </w:p>
        </w:tc>
        <w:tc>
          <w:tcPr>
            <w:tcW w:w="1284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М-ка</w:t>
            </w:r>
          </w:p>
        </w:tc>
        <w:tc>
          <w:tcPr>
            <w:tcW w:w="3118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Един.</w:t>
            </w:r>
          </w:p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Цена в лв. без ДДС</w:t>
            </w:r>
          </w:p>
        </w:tc>
      </w:tr>
      <w:tr w:rsidR="00BF6185" w:rsidRPr="00BF6185" w:rsidTr="00BF6185">
        <w:trPr>
          <w:trHeight w:val="945"/>
        </w:trPr>
        <w:tc>
          <w:tcPr>
            <w:tcW w:w="57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 xml:space="preserve">Подготовка на работния участък (включително изрязване асфалтобетон, почистване, извозване и др. - всичко необходимо) 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1575"/>
        </w:trPr>
        <w:tc>
          <w:tcPr>
            <w:tcW w:w="57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Доставка и полагане на асфалтобетон - плътна смес за горен пласт  (24 кг/м2/1 см) тип А с дебелина мин.4 см и средно за участъка 5 см, вкл. битумен разлив за връзка и битумен разлив за стабилизиране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BF6185">
        <w:trPr>
          <w:trHeight w:val="630"/>
        </w:trPr>
        <w:tc>
          <w:tcPr>
            <w:tcW w:w="579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lastRenderedPageBreak/>
              <w:t>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Ремонт на паважна настилка – всичко необходимо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</w:tbl>
    <w:p w:rsidR="00BF6185" w:rsidRPr="00BF6185" w:rsidRDefault="00BF6185" w:rsidP="00BF618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bg-BG"/>
        </w:rPr>
      </w:pPr>
    </w:p>
    <w:p w:rsidR="00AF155A" w:rsidRDefault="00AF155A" w:rsidP="00BF6185">
      <w:pPr>
        <w:shd w:val="clear" w:color="auto" w:fill="FFFFFF"/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BF6185" w:rsidRDefault="00BF6185" w:rsidP="00BF618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bg-BG"/>
        </w:rPr>
      </w:pPr>
      <w:r w:rsidRPr="00BF6185">
        <w:rPr>
          <w:rFonts w:ascii="Times New Roman" w:hAnsi="Times New Roman"/>
          <w:b/>
          <w:bCs/>
          <w:i/>
          <w:iCs/>
          <w:sz w:val="24"/>
          <w:szCs w:val="24"/>
          <w:lang w:eastAsia="bg-BG"/>
        </w:rPr>
        <w:t>Таблица 4</w:t>
      </w:r>
    </w:p>
    <w:p w:rsidR="0083632D" w:rsidRPr="00BF6185" w:rsidRDefault="0083632D" w:rsidP="0083632D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bg-BG"/>
        </w:rPr>
      </w:pPr>
      <w:r w:rsidRPr="0083632D">
        <w:rPr>
          <w:rFonts w:ascii="Times New Roman" w:hAnsi="Times New Roman"/>
          <w:b/>
          <w:bCs/>
          <w:i/>
          <w:iCs/>
          <w:sz w:val="24"/>
          <w:szCs w:val="24"/>
          <w:lang w:val="ru-RU" w:eastAsia="bg-BG"/>
        </w:rPr>
        <w:t>Раздел „Г“: Ремонтни и възстановителни работи по отводнителните съоръжения на канализационната мрежа</w:t>
      </w:r>
      <w:r w:rsidRPr="0083632D">
        <w:rPr>
          <w:rFonts w:ascii="Times New Roman" w:hAnsi="Times New Roman"/>
          <w:b/>
          <w:bCs/>
          <w:i/>
          <w:iCs/>
          <w:sz w:val="24"/>
          <w:szCs w:val="24"/>
          <w:lang w:eastAsia="bg-BG"/>
        </w:rPr>
        <w:t xml:space="preserve"> </w:t>
      </w:r>
      <w:r w:rsidRPr="0083632D">
        <w:rPr>
          <w:rFonts w:ascii="Times New Roman" w:hAnsi="Times New Roman"/>
          <w:b/>
          <w:bCs/>
          <w:i/>
          <w:iCs/>
          <w:sz w:val="24"/>
          <w:szCs w:val="24"/>
          <w:lang w:val="ru-RU" w:eastAsia="bg-BG"/>
        </w:rPr>
        <w:t>– основни видове СМР</w:t>
      </w:r>
      <w:r w:rsidRPr="0083632D">
        <w:rPr>
          <w:rFonts w:ascii="Times New Roman" w:hAnsi="Times New Roman"/>
          <w:b/>
          <w:bCs/>
          <w:i/>
          <w:iCs/>
          <w:sz w:val="24"/>
          <w:szCs w:val="24"/>
          <w:lang w:eastAsia="bg-BG"/>
        </w:rPr>
        <w:t>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787"/>
        <w:gridCol w:w="1320"/>
        <w:gridCol w:w="3118"/>
      </w:tblGrid>
      <w:tr w:rsidR="00BF6185" w:rsidRPr="00BF6185" w:rsidTr="0083632D">
        <w:trPr>
          <w:trHeight w:val="1260"/>
        </w:trPr>
        <w:tc>
          <w:tcPr>
            <w:tcW w:w="571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№</w:t>
            </w:r>
          </w:p>
        </w:tc>
        <w:tc>
          <w:tcPr>
            <w:tcW w:w="4787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Наименование на работите</w:t>
            </w:r>
          </w:p>
        </w:tc>
        <w:tc>
          <w:tcPr>
            <w:tcW w:w="1320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М-ка</w:t>
            </w:r>
          </w:p>
        </w:tc>
        <w:tc>
          <w:tcPr>
            <w:tcW w:w="3118" w:type="dxa"/>
            <w:shd w:val="clear" w:color="000000" w:fill="DAEEF3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Ед.</w:t>
            </w: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br/>
              <w:t>цена</w:t>
            </w: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br/>
              <w:t>P</w:t>
            </w: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  <w:lang w:val="ru-RU" w:eastAsia="bg-BG"/>
              </w:rPr>
              <w:t>i</w:t>
            </w: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 xml:space="preserve"> [лв]</w:t>
            </w:r>
          </w:p>
        </w:tc>
      </w:tr>
      <w:tr w:rsidR="00BF6185" w:rsidRPr="00BF6185" w:rsidTr="0083632D">
        <w:trPr>
          <w:trHeight w:val="63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 xml:space="preserve">Изкоп в земни почви с огр. ширина до 1,20 м и натоварване 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63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 xml:space="preserve">Изкоп в слабо скални почви с огр. ширина до 1,20  и натоварване 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 xml:space="preserve">Транспорт на земни /скални/ маси на депо 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т/км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63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Пясъчна подложка под и около тръби, вкл. уплътняване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BF618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Обратно засипване с инертни материли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63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Доставка и монтаж PVC тръби SN 8 ф200 х 5,9 мм, вкл. фасонни части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63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7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Пробиване и замонолитване отвори до 25/ 25 в стом.бет. стени с деб. 10 см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63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8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Доставка и монтаж на самонивелиращ се чугунен капак ф600 за ревизионна шахта - комплект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126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9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Доставка и монтаж дъждоприемна шахта РР, вкл.чуг. решетка 300/ 500 мм С250, водоплътно тяло от РР/ полипропилен/ с утаителна част и кошница за едри отпадъци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126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10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Доставка и монтаж дъждоприемна шахта РР, вкл.чуг. решетка 500/ 500 мм С250, водоплътно тяло от РР/ полипропилен/ с утаителна част и кошница за едри отпадъци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63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11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Доставка и полагане улей бетонов с бетонна решетка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63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12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Доставка и полагане улей полимербетон с чугунена решетка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63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13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Доставка и монтаж на нова чугунена решетка 300/500 мм, клас на натоварване С 250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63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14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Доставка и монтаж на нова чугунена решетка 500/500 мм, клас на натоварване С 250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15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Доставка и монтаж пожарен хидрант надземен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63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lastRenderedPageBreak/>
              <w:t>16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Корекция ниво на капак на ревизионна шахта при асфалтови настилки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63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17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Корекция ниво на решетка на уличен отток при асфалтови настилки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18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Корекция ниво на тротоарен спирателен кран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63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19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Демонтаж решетка на улична дъждоприемна</w:t>
            </w: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шахта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63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20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Доставка и монтаж чугунен капак с гривна обикновен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BF6185" w:rsidRPr="00BF6185" w:rsidTr="0083632D">
        <w:trPr>
          <w:trHeight w:val="630"/>
        </w:trPr>
        <w:tc>
          <w:tcPr>
            <w:tcW w:w="571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21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Машинно почистване на ДШ и дъждоприемни улеи с намалена хидравлична проводимост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BF6185" w:rsidRPr="00BF6185" w:rsidRDefault="00BF6185" w:rsidP="00BF6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мчас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F6185" w:rsidRPr="00BF6185" w:rsidRDefault="00BF6185" w:rsidP="00BF61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BF6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</w:tbl>
    <w:p w:rsidR="00BF6185" w:rsidRPr="00BF6185" w:rsidRDefault="00BF6185" w:rsidP="00BF618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bg-BG"/>
        </w:rPr>
      </w:pPr>
    </w:p>
    <w:p w:rsidR="00AF155A" w:rsidRDefault="00AF155A" w:rsidP="00522C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83632D" w:rsidRDefault="0083632D" w:rsidP="0083632D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bg-BG"/>
        </w:rPr>
      </w:pPr>
      <w:r w:rsidRPr="0083632D">
        <w:rPr>
          <w:rFonts w:ascii="Times New Roman" w:hAnsi="Times New Roman"/>
          <w:b/>
          <w:bCs/>
          <w:i/>
          <w:iCs/>
          <w:sz w:val="24"/>
          <w:szCs w:val="24"/>
          <w:lang w:eastAsia="bg-BG"/>
        </w:rPr>
        <w:t>Таблица 5</w:t>
      </w:r>
    </w:p>
    <w:p w:rsidR="0083632D" w:rsidRPr="0083632D" w:rsidRDefault="0083632D" w:rsidP="0083632D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  <w:lang w:eastAsia="bg-BG"/>
        </w:rPr>
      </w:pPr>
      <w:r w:rsidRPr="0083632D">
        <w:rPr>
          <w:rFonts w:ascii="Times New Roman" w:hAnsi="Times New Roman"/>
          <w:b/>
          <w:bCs/>
          <w:i/>
          <w:iCs/>
          <w:sz w:val="24"/>
          <w:szCs w:val="24"/>
          <w:lang w:val="ru-RU" w:eastAsia="bg-BG"/>
        </w:rPr>
        <w:t>Раздел „Д“: Полагане на пътна маркировка</w:t>
      </w:r>
      <w:r w:rsidRPr="0083632D">
        <w:rPr>
          <w:rFonts w:ascii="Times New Roman" w:hAnsi="Times New Roman"/>
          <w:b/>
          <w:bCs/>
          <w:i/>
          <w:iCs/>
          <w:sz w:val="24"/>
          <w:szCs w:val="24"/>
          <w:lang w:eastAsia="bg-BG"/>
        </w:rPr>
        <w:t xml:space="preserve"> </w:t>
      </w:r>
      <w:r w:rsidRPr="0083632D">
        <w:rPr>
          <w:rFonts w:ascii="Times New Roman" w:hAnsi="Times New Roman"/>
          <w:b/>
          <w:bCs/>
          <w:i/>
          <w:iCs/>
          <w:sz w:val="24"/>
          <w:szCs w:val="24"/>
          <w:lang w:val="ru-RU" w:eastAsia="bg-BG"/>
        </w:rPr>
        <w:t>– основни видове СМР: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74"/>
        <w:gridCol w:w="4796"/>
        <w:gridCol w:w="1308"/>
        <w:gridCol w:w="3118"/>
      </w:tblGrid>
      <w:tr w:rsidR="0083632D" w:rsidRPr="0083632D" w:rsidTr="0083632D">
        <w:trPr>
          <w:trHeight w:val="12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№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Наименование на работите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М-ка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Един.</w:t>
            </w:r>
          </w:p>
          <w:p w:rsidR="0083632D" w:rsidRPr="0083632D" w:rsidRDefault="0083632D" w:rsidP="00836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Цена в лв. без ДДС</w:t>
            </w:r>
          </w:p>
        </w:tc>
      </w:tr>
      <w:tr w:rsidR="0083632D" w:rsidRPr="0083632D" w:rsidTr="0083632D">
        <w:trPr>
          <w:trHeight w:val="1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3632D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Надлъжна и напречна пътна маркировка, стоп линии, насочващи стрелки, символи, букви и цифри, пешеходни пътеки, направляващи линии, площи забранени за движение и паркиране, напречна оптична и шумна маркировка</w:t>
            </w:r>
            <w:r w:rsidRPr="0083632D">
              <w:rPr>
                <w:rFonts w:ascii="Times New Roman" w:hAnsi="Times New Roman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83632D" w:rsidRPr="0083632D" w:rsidTr="0083632D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ind w:left="326" w:hanging="142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 акрилатна боя без стъклени перли</w:t>
            </w:r>
            <w:r w:rsidRPr="0083632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83632D">
              <w:rPr>
                <w:rFonts w:ascii="Times New Roman" w:hAnsi="Times New Roman"/>
                <w:sz w:val="24"/>
                <w:szCs w:val="24"/>
                <w:lang w:val="ru-RU" w:eastAsia="bg-BG"/>
              </w:rPr>
              <w:t>–  машинно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83632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83632D" w:rsidRPr="0083632D" w:rsidTr="0083632D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ind w:left="326" w:hanging="142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 акрилатна боя без стъклени перли</w:t>
            </w:r>
            <w:r w:rsidRPr="0083632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83632D">
              <w:rPr>
                <w:rFonts w:ascii="Times New Roman" w:hAnsi="Times New Roman"/>
                <w:sz w:val="24"/>
                <w:szCs w:val="24"/>
                <w:lang w:val="ru-RU" w:eastAsia="bg-BG"/>
              </w:rPr>
              <w:t>–  ръчно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83632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83632D" w:rsidRPr="0083632D" w:rsidTr="0083632D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ind w:left="326" w:hanging="142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 акрилатна боя със стъклени перли</w:t>
            </w:r>
            <w:r w:rsidRPr="0083632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83632D">
              <w:rPr>
                <w:rFonts w:ascii="Times New Roman" w:hAnsi="Times New Roman"/>
                <w:sz w:val="24"/>
                <w:szCs w:val="24"/>
                <w:lang w:val="ru-RU" w:eastAsia="bg-BG"/>
              </w:rPr>
              <w:t>–  машинно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83632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83632D" w:rsidRPr="0083632D" w:rsidTr="0083632D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ind w:left="326" w:hanging="142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 акрилатна боя със стъклени перли</w:t>
            </w:r>
            <w:r w:rsidRPr="0083632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83632D">
              <w:rPr>
                <w:rFonts w:ascii="Times New Roman" w:hAnsi="Times New Roman"/>
                <w:sz w:val="24"/>
                <w:szCs w:val="24"/>
                <w:lang w:val="ru-RU" w:eastAsia="bg-BG"/>
              </w:rPr>
              <w:t>– ръчно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83632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83632D" w:rsidRPr="0083632D" w:rsidTr="0083632D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ind w:left="326" w:hanging="142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 със студен шприц пластик – бял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83632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83632D" w:rsidRPr="0083632D" w:rsidTr="0083632D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ind w:left="326" w:hanging="142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 със студен шприц пластик – цветен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83632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83632D" w:rsidRPr="0083632D" w:rsidTr="0083632D">
        <w:trPr>
          <w:trHeight w:val="63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7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Термопластична пътна маркировка </w:t>
            </w:r>
            <w:r w:rsidRPr="0083632D">
              <w:rPr>
                <w:rFonts w:ascii="Times New Roman" w:hAnsi="Times New Roman"/>
                <w:sz w:val="24"/>
                <w:szCs w:val="24"/>
                <w:lang w:val="ru-RU" w:eastAsia="bg-BG"/>
              </w:rPr>
              <w:br/>
              <w:t>(релефна шумна маркировка)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83632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83632D" w:rsidRPr="0083632D" w:rsidTr="0083632D">
        <w:trPr>
          <w:trHeight w:val="3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8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sz w:val="24"/>
                <w:szCs w:val="24"/>
                <w:lang w:val="ru-RU" w:eastAsia="bg-BG"/>
              </w:rPr>
              <w:t>Светлоотразителни пътни кабари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бр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83632D" w:rsidRPr="0083632D" w:rsidTr="0083632D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9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sz w:val="24"/>
                <w:szCs w:val="24"/>
                <w:lang w:val="ru-RU" w:eastAsia="bg-BG"/>
              </w:rPr>
              <w:t>Машинно отстраняване на пътна маркировка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  <w:r w:rsidRPr="0083632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  <w:tr w:rsidR="0083632D" w:rsidRPr="0083632D" w:rsidTr="0083632D">
        <w:trPr>
          <w:trHeight w:val="3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10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sz w:val="24"/>
                <w:szCs w:val="24"/>
                <w:lang w:val="ru-RU" w:eastAsia="bg-BG"/>
              </w:rPr>
              <w:t>Точкуване на пътна маркировка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3632D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2D" w:rsidRPr="0083632D" w:rsidRDefault="0083632D" w:rsidP="008363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836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 </w:t>
            </w:r>
          </w:p>
        </w:tc>
      </w:tr>
    </w:tbl>
    <w:p w:rsidR="00AF155A" w:rsidRDefault="00AF155A" w:rsidP="00522C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AF155A" w:rsidRDefault="00AF155A" w:rsidP="00522C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AF155A" w:rsidRDefault="00AF155A" w:rsidP="00522C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AF155A" w:rsidRPr="00DD0257" w:rsidRDefault="00AF155A" w:rsidP="0083632D">
      <w:pPr>
        <w:shd w:val="clear" w:color="auto" w:fill="FFFFFF"/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9F22F6" w:rsidRPr="009F22F6" w:rsidRDefault="0083632D" w:rsidP="009F22F6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2.</w:t>
      </w:r>
      <w:proofErr w:type="spellStart"/>
      <w:r w:rsidR="009F22F6" w:rsidRPr="009F22F6">
        <w:rPr>
          <w:rFonts w:ascii="Times New Roman" w:hAnsi="Times New Roman"/>
          <w:snapToGrid w:val="0"/>
          <w:sz w:val="24"/>
          <w:szCs w:val="24"/>
          <w:lang w:val="en-GB"/>
        </w:rPr>
        <w:t>Елементи</w:t>
      </w:r>
      <w:proofErr w:type="spellEnd"/>
      <w:r w:rsidR="009F22F6"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на </w:t>
      </w:r>
      <w:proofErr w:type="spellStart"/>
      <w:r w:rsidR="009F22F6" w:rsidRPr="009F22F6">
        <w:rPr>
          <w:rFonts w:ascii="Times New Roman" w:hAnsi="Times New Roman"/>
          <w:snapToGrid w:val="0"/>
          <w:sz w:val="24"/>
          <w:szCs w:val="24"/>
          <w:lang w:val="en-GB"/>
        </w:rPr>
        <w:t>ценообразуване</w:t>
      </w:r>
      <w:proofErr w:type="spellEnd"/>
      <w:r w:rsidR="009F22F6"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r w:rsidR="00DD0257">
        <w:rPr>
          <w:rFonts w:ascii="Times New Roman" w:hAnsi="Times New Roman"/>
          <w:snapToGrid w:val="0"/>
          <w:sz w:val="24"/>
          <w:szCs w:val="24"/>
          <w:lang w:val="ru-RU"/>
        </w:rPr>
        <w:t xml:space="preserve">за видовете </w:t>
      </w:r>
      <w:r w:rsidR="009F22F6" w:rsidRPr="009F22F6">
        <w:rPr>
          <w:rFonts w:ascii="Times New Roman" w:hAnsi="Times New Roman"/>
          <w:snapToGrid w:val="0"/>
          <w:sz w:val="24"/>
          <w:szCs w:val="24"/>
          <w:lang w:val="ru-RU"/>
        </w:rPr>
        <w:t>СМР са както следва:</w:t>
      </w:r>
    </w:p>
    <w:p w:rsidR="009F22F6" w:rsidRPr="009F22F6" w:rsidRDefault="009F22F6" w:rsidP="009F22F6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  <w:lang w:val="en-GB"/>
        </w:rPr>
      </w:pP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1. П1 –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Средна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часова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ставка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                                                 …….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лв</w:t>
      </w:r>
      <w:proofErr w:type="spellEnd"/>
      <w:proofErr w:type="gram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./</w:t>
      </w:r>
      <w:proofErr w:type="spellStart"/>
      <w:proofErr w:type="gram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час</w:t>
      </w:r>
      <w:proofErr w:type="spellEnd"/>
    </w:p>
    <w:p w:rsidR="009F22F6" w:rsidRPr="009F22F6" w:rsidRDefault="009F22F6" w:rsidP="009F22F6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  <w:lang w:val="en-GB"/>
        </w:rPr>
      </w:pP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2. П2 -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Допълнителни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proofErr w:type="gram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разходи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върху</w:t>
      </w:r>
      <w:proofErr w:type="spellEnd"/>
      <w:proofErr w:type="gram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труд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ab/>
        <w:t xml:space="preserve">                         ……. %</w:t>
      </w:r>
    </w:p>
    <w:p w:rsidR="009F22F6" w:rsidRPr="009F22F6" w:rsidRDefault="009F22F6" w:rsidP="009F22F6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  <w:lang w:val="en-GB"/>
        </w:rPr>
      </w:pP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3. П3 – </w:t>
      </w:r>
      <w:proofErr w:type="spellStart"/>
      <w:proofErr w:type="gram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Допълнителни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разходи</w:t>
      </w:r>
      <w:proofErr w:type="spellEnd"/>
      <w:proofErr w:type="gram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върху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механизация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ab/>
        <w:t xml:space="preserve">           ……. %</w:t>
      </w:r>
    </w:p>
    <w:p w:rsidR="009F22F6" w:rsidRPr="009F22F6" w:rsidRDefault="009F22F6" w:rsidP="009F22F6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  <w:lang w:val="en-GB"/>
        </w:rPr>
      </w:pP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4. П4 –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Доставно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-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складови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разходи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                                    </w:t>
      </w: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ab/>
        <w:t>……. %</w:t>
      </w:r>
    </w:p>
    <w:p w:rsidR="009F22F6" w:rsidRPr="009F22F6" w:rsidRDefault="009F22F6" w:rsidP="009F22F6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  <w:lang w:val="en-GB"/>
        </w:rPr>
      </w:pP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5. П5 –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Печалба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                                                                       </w:t>
      </w: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ab/>
        <w:t>……. %</w:t>
      </w:r>
    </w:p>
    <w:p w:rsidR="009F22F6" w:rsidRPr="009F22F6" w:rsidRDefault="009F22F6" w:rsidP="009F22F6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  <w:lang w:val="en-GB"/>
        </w:rPr>
      </w:pPr>
      <w:r w:rsidRPr="009F22F6"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Предложената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от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нас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цена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включва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всички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разходи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за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цялостното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точно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качествено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и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срочно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изпълнение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на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поръчката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, съгласно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нормите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и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нормативите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за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такъв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вид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r w:rsidRPr="009F22F6">
        <w:rPr>
          <w:rFonts w:ascii="Times New Roman" w:hAnsi="Times New Roman"/>
          <w:snapToGrid w:val="0"/>
          <w:sz w:val="24"/>
          <w:szCs w:val="24"/>
        </w:rPr>
        <w:t>дейност</w:t>
      </w: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,</w:t>
      </w:r>
      <w:r w:rsidR="00522CD7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предвижданията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и 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изискванията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r w:rsidR="00DD0257">
        <w:rPr>
          <w:rFonts w:ascii="Times New Roman" w:hAnsi="Times New Roman"/>
          <w:snapToGrid w:val="0"/>
          <w:sz w:val="24"/>
          <w:szCs w:val="24"/>
          <w:lang w:val="en-GB"/>
        </w:rPr>
        <w:t xml:space="preserve">на </w:t>
      </w:r>
      <w:proofErr w:type="spellStart"/>
      <w:r w:rsidR="00DD0257">
        <w:rPr>
          <w:rFonts w:ascii="Times New Roman" w:hAnsi="Times New Roman"/>
          <w:snapToGrid w:val="0"/>
          <w:sz w:val="24"/>
          <w:szCs w:val="24"/>
          <w:lang w:val="en-GB"/>
        </w:rPr>
        <w:t>Документацията</w:t>
      </w:r>
      <w:proofErr w:type="spellEnd"/>
      <w:r w:rsidR="00DD0257">
        <w:rPr>
          <w:rFonts w:ascii="Times New Roman" w:hAnsi="Times New Roman"/>
          <w:snapToGrid w:val="0"/>
          <w:sz w:val="24"/>
          <w:szCs w:val="24"/>
          <w:lang w:val="en-GB"/>
        </w:rPr>
        <w:t xml:space="preserve"> за </w:t>
      </w:r>
      <w:proofErr w:type="spellStart"/>
      <w:r w:rsidR="00DD0257">
        <w:rPr>
          <w:rFonts w:ascii="Times New Roman" w:hAnsi="Times New Roman"/>
          <w:snapToGrid w:val="0"/>
          <w:sz w:val="24"/>
          <w:szCs w:val="24"/>
          <w:lang w:val="en-GB"/>
        </w:rPr>
        <w:t>участие</w:t>
      </w:r>
      <w:proofErr w:type="spellEnd"/>
      <w:r w:rsidR="00DD0257">
        <w:rPr>
          <w:rFonts w:ascii="Times New Roman" w:hAnsi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проектодоговора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както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и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всички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законови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изисквания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за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осъществяване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на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строителство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на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обекти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от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вида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и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обема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предмет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на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горепосочената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обществена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поръчка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. </w:t>
      </w:r>
    </w:p>
    <w:p w:rsidR="009F22F6" w:rsidRDefault="009F22F6" w:rsidP="009F22F6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*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посочените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цени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включват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всички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разходи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за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точното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и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качествено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изпълнение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на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строителните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работи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в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съответствие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с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нормите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и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нормативите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действащи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в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Република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България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.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Цените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посочени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в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български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лева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.</w:t>
      </w:r>
      <w:proofErr w:type="gramEnd"/>
    </w:p>
    <w:p w:rsidR="00C84373" w:rsidRPr="00C84373" w:rsidRDefault="00C84373" w:rsidP="009F22F6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3632D" w:rsidRDefault="0083632D" w:rsidP="0083632D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3632D" w:rsidRPr="0083632D" w:rsidRDefault="00C84373" w:rsidP="0083632D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Приложение: </w:t>
      </w:r>
      <w:r w:rsidR="0083632D" w:rsidRPr="0083632D">
        <w:rPr>
          <w:rFonts w:ascii="Times New Roman" w:hAnsi="Times New Roman"/>
          <w:b/>
          <w:bCs/>
          <w:snapToGrid w:val="0"/>
          <w:sz w:val="24"/>
          <w:szCs w:val="24"/>
        </w:rPr>
        <w:t>Анализи за образуване на единичните цени.</w:t>
      </w:r>
    </w:p>
    <w:p w:rsidR="00C84373" w:rsidRPr="00C84373" w:rsidRDefault="00C84373" w:rsidP="009F22F6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F22F6" w:rsidRDefault="009F22F6" w:rsidP="009F22F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83632D" w:rsidRDefault="0083632D" w:rsidP="0083632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bg-BG"/>
        </w:rPr>
      </w:pPr>
    </w:p>
    <w:p w:rsidR="0083632D" w:rsidRDefault="0083632D" w:rsidP="0083632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bg-BG"/>
        </w:rPr>
      </w:pPr>
    </w:p>
    <w:p w:rsidR="0083632D" w:rsidRDefault="0083632D" w:rsidP="0083632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bg-BG"/>
        </w:rPr>
      </w:pPr>
    </w:p>
    <w:p w:rsidR="0083632D" w:rsidRDefault="0083632D" w:rsidP="0083632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bg-BG"/>
        </w:rPr>
      </w:pPr>
    </w:p>
    <w:p w:rsidR="0083632D" w:rsidRDefault="0083632D" w:rsidP="0083632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bg-BG"/>
        </w:rPr>
      </w:pPr>
    </w:p>
    <w:p w:rsidR="0083632D" w:rsidRPr="0083632D" w:rsidRDefault="0083632D" w:rsidP="0083632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83632D">
        <w:rPr>
          <w:rFonts w:ascii="Times New Roman" w:hAnsi="Times New Roman"/>
          <w:b/>
          <w:sz w:val="24"/>
          <w:szCs w:val="24"/>
          <w:u w:val="single"/>
          <w:lang w:eastAsia="bg-BG"/>
        </w:rPr>
        <w:t>Забележка: Участник, предложил единична цена за съответния вид работа по-висока от посочената от Възложителя „пределна цена“ в документацията за участие ще бъде отстранен от участие в процедурата!!!</w:t>
      </w:r>
    </w:p>
    <w:p w:rsidR="0083632D" w:rsidRPr="0083632D" w:rsidRDefault="0083632D" w:rsidP="009F22F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bg-BG"/>
        </w:rPr>
      </w:pPr>
    </w:p>
    <w:p w:rsidR="0083632D" w:rsidRDefault="0083632D" w:rsidP="009F22F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83632D" w:rsidRDefault="0083632D" w:rsidP="009F22F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83632D" w:rsidRDefault="0083632D" w:rsidP="009F22F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83632D" w:rsidRDefault="0083632D" w:rsidP="009F22F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83632D" w:rsidRDefault="0083632D" w:rsidP="009F22F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D101BA" w:rsidRDefault="00D101BA" w:rsidP="009F22F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D101BA" w:rsidRDefault="00D101BA" w:rsidP="009F22F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D101BA" w:rsidRDefault="00D101BA" w:rsidP="009F22F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D101BA" w:rsidRDefault="00D101BA" w:rsidP="009F22F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D101BA" w:rsidRDefault="00D101BA" w:rsidP="009F22F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83632D" w:rsidRDefault="0083632D" w:rsidP="009F22F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9F22F6" w:rsidRPr="00BD7358" w:rsidRDefault="009F22F6" w:rsidP="009F22F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BD7358">
        <w:rPr>
          <w:rFonts w:ascii="Times New Roman" w:hAnsi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9F22F6" w:rsidRPr="00BD7358" w:rsidRDefault="009F22F6" w:rsidP="009F22F6">
      <w:pPr>
        <w:shd w:val="clear" w:color="auto" w:fill="FFFFFF"/>
        <w:spacing w:after="0"/>
        <w:ind w:right="70" w:firstLine="709"/>
        <w:jc w:val="both"/>
        <w:rPr>
          <w:rFonts w:ascii="Times New Roman" w:hAnsi="Times New Roman"/>
          <w:sz w:val="20"/>
          <w:szCs w:val="24"/>
          <w:lang w:eastAsia="bg-BG"/>
        </w:rPr>
      </w:pP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  <w:t xml:space="preserve">       </w:t>
      </w:r>
      <w:r w:rsidRPr="00BD7358">
        <w:rPr>
          <w:rFonts w:ascii="Times New Roman" w:hAnsi="Times New Roman"/>
          <w:sz w:val="20"/>
          <w:szCs w:val="24"/>
          <w:lang w:eastAsia="bg-BG"/>
        </w:rPr>
        <w:t>[</w:t>
      </w:r>
      <w:r w:rsidRPr="00BD7358">
        <w:rPr>
          <w:rFonts w:ascii="Times New Roman" w:hAnsi="Times New Roman"/>
          <w:i/>
          <w:iCs/>
          <w:sz w:val="20"/>
          <w:szCs w:val="24"/>
          <w:lang w:eastAsia="bg-BG"/>
        </w:rPr>
        <w:t>име и фамилия</w:t>
      </w:r>
      <w:r w:rsidRPr="00BD7358">
        <w:rPr>
          <w:rFonts w:ascii="Times New Roman" w:hAnsi="Times New Roman"/>
          <w:sz w:val="20"/>
          <w:szCs w:val="24"/>
          <w:lang w:eastAsia="bg-BG"/>
        </w:rPr>
        <w:t>]</w:t>
      </w:r>
    </w:p>
    <w:p w:rsidR="009F22F6" w:rsidRPr="00BD7358" w:rsidRDefault="009F22F6" w:rsidP="009F22F6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  <w:r w:rsidRPr="00BD7358">
        <w:rPr>
          <w:rFonts w:ascii="Times New Roman" w:hAnsi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BD7358">
        <w:rPr>
          <w:rFonts w:ascii="Times New Roman" w:hAnsi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BD7358">
        <w:rPr>
          <w:rFonts w:ascii="Times New Roman" w:hAnsi="Times New Roman"/>
          <w:sz w:val="20"/>
          <w:szCs w:val="24"/>
          <w:lang w:eastAsia="bg-BG"/>
        </w:rPr>
        <w:t>]</w:t>
      </w:r>
    </w:p>
    <w:p w:rsidR="00843271" w:rsidRDefault="009F22F6" w:rsidP="00DD0257">
      <w:pPr>
        <w:shd w:val="clear" w:color="auto" w:fill="FFFFFF"/>
        <w:spacing w:after="0"/>
        <w:jc w:val="right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</w:p>
    <w:sectPr w:rsidR="00843271" w:rsidSect="005B5FDC">
      <w:headerReference w:type="default" r:id="rId9"/>
      <w:pgSz w:w="11906" w:h="16838"/>
      <w:pgMar w:top="506" w:right="1133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67" w:rsidRDefault="001F5967" w:rsidP="00535EE2">
      <w:pPr>
        <w:spacing w:after="0" w:line="240" w:lineRule="auto"/>
      </w:pPr>
      <w:r>
        <w:separator/>
      </w:r>
    </w:p>
  </w:endnote>
  <w:endnote w:type="continuationSeparator" w:id="0">
    <w:p w:rsidR="001F5967" w:rsidRDefault="001F5967" w:rsidP="0053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67" w:rsidRDefault="001F5967" w:rsidP="00535EE2">
      <w:pPr>
        <w:spacing w:after="0" w:line="240" w:lineRule="auto"/>
      </w:pPr>
      <w:r>
        <w:separator/>
      </w:r>
    </w:p>
  </w:footnote>
  <w:footnote w:type="continuationSeparator" w:id="0">
    <w:p w:rsidR="001F5967" w:rsidRDefault="001F5967" w:rsidP="0053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185" w:rsidRDefault="00BF6185">
    <w:pPr>
      <w:pStyle w:val="Header"/>
    </w:pPr>
  </w:p>
  <w:p w:rsidR="00BF6185" w:rsidRDefault="00BF61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E3B42B8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9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hAnsi="Times New Roman" w:hint="default"/>
        <w:b w:val="0"/>
        <w:lang w:val="ru-RU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cs="Symbol" w:hint="default"/>
      </w:rPr>
    </w:lvl>
  </w:abstractNum>
  <w:abstractNum w:abstractNumId="5">
    <w:nsid w:val="00000008"/>
    <w:multiLevelType w:val="multilevel"/>
    <w:tmpl w:val="00000008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name w:val="WW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4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7">
    <w:nsid w:val="0000000B"/>
    <w:multiLevelType w:val="multilevel"/>
    <w:tmpl w:val="0000000B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sz w:val="25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>
    <w:nsid w:val="0000000E"/>
    <w:multiLevelType w:val="multilevel"/>
    <w:tmpl w:val="0000000E"/>
    <w:name w:val="WWNum49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047" w:hanging="360"/>
      </w:pPr>
      <w:rPr>
        <w:rFonts w:ascii="Wingdings" w:hAnsi="Wingdings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49732D4"/>
    <w:multiLevelType w:val="hybridMultilevel"/>
    <w:tmpl w:val="A9967514"/>
    <w:lvl w:ilvl="0" w:tplc="282214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692353C"/>
    <w:multiLevelType w:val="hybridMultilevel"/>
    <w:tmpl w:val="151638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4909E2"/>
    <w:multiLevelType w:val="hybridMultilevel"/>
    <w:tmpl w:val="C91489C6"/>
    <w:lvl w:ilvl="0" w:tplc="D930C00A">
      <w:start w:val="1"/>
      <w:numFmt w:val="decimal"/>
      <w:lvlText w:val="%1."/>
      <w:lvlJc w:val="left"/>
      <w:pPr>
        <w:ind w:left="1681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084D328F"/>
    <w:multiLevelType w:val="hybridMultilevel"/>
    <w:tmpl w:val="B82E6024"/>
    <w:lvl w:ilvl="0" w:tplc="667E61C6">
      <w:start w:val="65535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8BA6565"/>
    <w:multiLevelType w:val="hybridMultilevel"/>
    <w:tmpl w:val="9D58B46E"/>
    <w:lvl w:ilvl="0" w:tplc="04020013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0B045D29"/>
    <w:multiLevelType w:val="hybridMultilevel"/>
    <w:tmpl w:val="53623CB0"/>
    <w:lvl w:ilvl="0" w:tplc="0409000B">
      <w:start w:val="1"/>
      <w:numFmt w:val="bullet"/>
      <w:pStyle w:val="List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10F1DFE"/>
    <w:multiLevelType w:val="hybridMultilevel"/>
    <w:tmpl w:val="8698042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123165F"/>
    <w:multiLevelType w:val="hybridMultilevel"/>
    <w:tmpl w:val="336292E4"/>
    <w:lvl w:ilvl="0" w:tplc="7270AAC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DF674B"/>
    <w:multiLevelType w:val="hybridMultilevel"/>
    <w:tmpl w:val="0584D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0D546E0"/>
    <w:multiLevelType w:val="multilevel"/>
    <w:tmpl w:val="776A7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22E44180"/>
    <w:multiLevelType w:val="multilevel"/>
    <w:tmpl w:val="5D749A2A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C4E702A"/>
    <w:multiLevelType w:val="multilevel"/>
    <w:tmpl w:val="8B6672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4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25">
    <w:nsid w:val="3546058D"/>
    <w:multiLevelType w:val="hybridMultilevel"/>
    <w:tmpl w:val="321EF636"/>
    <w:lvl w:ilvl="0" w:tplc="FC2004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3A3F4445"/>
    <w:multiLevelType w:val="multilevel"/>
    <w:tmpl w:val="500674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127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cs="Times New Roman" w:hint="default"/>
      </w:rPr>
    </w:lvl>
  </w:abstractNum>
  <w:abstractNum w:abstractNumId="27">
    <w:nsid w:val="3A9B1D5B"/>
    <w:multiLevelType w:val="multilevel"/>
    <w:tmpl w:val="BD2E16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3CFF38C7"/>
    <w:multiLevelType w:val="hybridMultilevel"/>
    <w:tmpl w:val="76A4E694"/>
    <w:lvl w:ilvl="0" w:tplc="4E92A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CD377C"/>
    <w:multiLevelType w:val="hybridMultilevel"/>
    <w:tmpl w:val="30F821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7E65C84">
      <w:numFmt w:val="bullet"/>
      <w:lvlText w:val="•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1FF17D5"/>
    <w:multiLevelType w:val="hybridMultilevel"/>
    <w:tmpl w:val="D5EC437E"/>
    <w:lvl w:ilvl="0" w:tplc="667E61C6">
      <w:start w:val="65535"/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>
    <w:nsid w:val="454C48B1"/>
    <w:multiLevelType w:val="hybridMultilevel"/>
    <w:tmpl w:val="E9AE6AF2"/>
    <w:lvl w:ilvl="0" w:tplc="0402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3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4">
    <w:nsid w:val="507B5102"/>
    <w:multiLevelType w:val="multilevel"/>
    <w:tmpl w:val="F9327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0A751A6"/>
    <w:multiLevelType w:val="hybridMultilevel"/>
    <w:tmpl w:val="C6B003F2"/>
    <w:lvl w:ilvl="0" w:tplc="4E56B7C0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>
    <w:nsid w:val="60F0130C"/>
    <w:multiLevelType w:val="hybridMultilevel"/>
    <w:tmpl w:val="CF64DE9C"/>
    <w:lvl w:ilvl="0" w:tplc="BA8ACC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F7314A"/>
    <w:multiLevelType w:val="hybridMultilevel"/>
    <w:tmpl w:val="7374A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F27C6B"/>
    <w:multiLevelType w:val="multilevel"/>
    <w:tmpl w:val="9E7439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>
    <w:nsid w:val="66DC442C"/>
    <w:multiLevelType w:val="hybridMultilevel"/>
    <w:tmpl w:val="19CABD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80E2D07"/>
    <w:multiLevelType w:val="hybridMultilevel"/>
    <w:tmpl w:val="3056B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B3F2004"/>
    <w:multiLevelType w:val="hybridMultilevel"/>
    <w:tmpl w:val="45A0A090"/>
    <w:lvl w:ilvl="0" w:tplc="5026581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FCF2783"/>
    <w:multiLevelType w:val="hybridMultilevel"/>
    <w:tmpl w:val="346096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B81B00"/>
    <w:multiLevelType w:val="hybridMultilevel"/>
    <w:tmpl w:val="D56E7A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947AF7"/>
    <w:multiLevelType w:val="hybridMultilevel"/>
    <w:tmpl w:val="36245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744276"/>
    <w:multiLevelType w:val="multilevel"/>
    <w:tmpl w:val="61520784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0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27" w:hanging="1800"/>
      </w:pPr>
      <w:rPr>
        <w:rFonts w:hint="default"/>
      </w:rPr>
    </w:lvl>
  </w:abstractNum>
  <w:abstractNum w:abstractNumId="47">
    <w:nsid w:val="79CA092C"/>
    <w:multiLevelType w:val="hybridMultilevel"/>
    <w:tmpl w:val="B5A85B6C"/>
    <w:lvl w:ilvl="0" w:tplc="7EE457FC">
      <w:start w:val="1"/>
      <w:numFmt w:val="decimal"/>
      <w:lvlText w:val="%1)"/>
      <w:lvlJc w:val="left"/>
      <w:pPr>
        <w:ind w:left="2740" w:hanging="360"/>
      </w:pPr>
    </w:lvl>
    <w:lvl w:ilvl="1" w:tplc="04020019">
      <w:start w:val="1"/>
      <w:numFmt w:val="lowerLetter"/>
      <w:lvlText w:val="%2."/>
      <w:lvlJc w:val="left"/>
      <w:pPr>
        <w:ind w:left="3460" w:hanging="360"/>
      </w:pPr>
    </w:lvl>
    <w:lvl w:ilvl="2" w:tplc="0402001B">
      <w:start w:val="1"/>
      <w:numFmt w:val="lowerRoman"/>
      <w:lvlText w:val="%3."/>
      <w:lvlJc w:val="right"/>
      <w:pPr>
        <w:ind w:left="4180" w:hanging="180"/>
      </w:pPr>
    </w:lvl>
    <w:lvl w:ilvl="3" w:tplc="0402000F">
      <w:start w:val="1"/>
      <w:numFmt w:val="decimal"/>
      <w:lvlText w:val="%4."/>
      <w:lvlJc w:val="left"/>
      <w:pPr>
        <w:ind w:left="4900" w:hanging="360"/>
      </w:pPr>
    </w:lvl>
    <w:lvl w:ilvl="4" w:tplc="04020019">
      <w:start w:val="1"/>
      <w:numFmt w:val="lowerLetter"/>
      <w:lvlText w:val="%5."/>
      <w:lvlJc w:val="left"/>
      <w:pPr>
        <w:ind w:left="5620" w:hanging="360"/>
      </w:pPr>
    </w:lvl>
    <w:lvl w:ilvl="5" w:tplc="0402001B">
      <w:start w:val="1"/>
      <w:numFmt w:val="lowerRoman"/>
      <w:lvlText w:val="%6."/>
      <w:lvlJc w:val="right"/>
      <w:pPr>
        <w:ind w:left="6340" w:hanging="180"/>
      </w:pPr>
    </w:lvl>
    <w:lvl w:ilvl="6" w:tplc="0402000F">
      <w:start w:val="1"/>
      <w:numFmt w:val="decimal"/>
      <w:lvlText w:val="%7."/>
      <w:lvlJc w:val="left"/>
      <w:pPr>
        <w:ind w:left="7060" w:hanging="360"/>
      </w:pPr>
    </w:lvl>
    <w:lvl w:ilvl="7" w:tplc="04020019">
      <w:start w:val="1"/>
      <w:numFmt w:val="lowerLetter"/>
      <w:lvlText w:val="%8."/>
      <w:lvlJc w:val="left"/>
      <w:pPr>
        <w:ind w:left="7780" w:hanging="360"/>
      </w:pPr>
    </w:lvl>
    <w:lvl w:ilvl="8" w:tplc="0402001B">
      <w:start w:val="1"/>
      <w:numFmt w:val="lowerRoman"/>
      <w:lvlText w:val="%9."/>
      <w:lvlJc w:val="right"/>
      <w:pPr>
        <w:ind w:left="8500" w:hanging="180"/>
      </w:pPr>
    </w:lvl>
  </w:abstractNum>
  <w:abstractNum w:abstractNumId="48">
    <w:nsid w:val="7A3219C5"/>
    <w:multiLevelType w:val="hybridMultilevel"/>
    <w:tmpl w:val="D102E636"/>
    <w:lvl w:ilvl="0" w:tplc="AFAA7F1C">
      <w:start w:val="2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9">
    <w:nsid w:val="7D847B9E"/>
    <w:multiLevelType w:val="multilevel"/>
    <w:tmpl w:val="D480C1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D893EE3"/>
    <w:multiLevelType w:val="multilevel"/>
    <w:tmpl w:val="1D28D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1">
    <w:nsid w:val="7DD65BC7"/>
    <w:multiLevelType w:val="hybridMultilevel"/>
    <w:tmpl w:val="6860C43A"/>
    <w:lvl w:ilvl="0" w:tplc="CC567F6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3"/>
  </w:num>
  <w:num w:numId="3">
    <w:abstractNumId w:val="37"/>
  </w:num>
  <w:num w:numId="4">
    <w:abstractNumId w:val="18"/>
  </w:num>
  <w:num w:numId="5">
    <w:abstractNumId w:val="17"/>
  </w:num>
  <w:num w:numId="6">
    <w:abstractNumId w:val="40"/>
  </w:num>
  <w:num w:numId="7">
    <w:abstractNumId w:val="20"/>
  </w:num>
  <w:num w:numId="8">
    <w:abstractNumId w:val="24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33"/>
  </w:num>
  <w:num w:numId="11">
    <w:abstractNumId w:val="26"/>
  </w:num>
  <w:num w:numId="12">
    <w:abstractNumId w:val="51"/>
  </w:num>
  <w:num w:numId="13">
    <w:abstractNumId w:val="39"/>
  </w:num>
  <w:num w:numId="14">
    <w:abstractNumId w:val="28"/>
  </w:num>
  <w:num w:numId="15">
    <w:abstractNumId w:val="29"/>
  </w:num>
  <w:num w:numId="16">
    <w:abstractNumId w:val="45"/>
  </w:num>
  <w:num w:numId="17">
    <w:abstractNumId w:val="41"/>
  </w:num>
  <w:num w:numId="18">
    <w:abstractNumId w:val="36"/>
    <w:lvlOverride w:ilvl="0">
      <w:startOverride w:val="1"/>
    </w:lvlOverride>
  </w:num>
  <w:num w:numId="19">
    <w:abstractNumId w:val="31"/>
    <w:lvlOverride w:ilvl="0">
      <w:startOverride w:val="1"/>
    </w:lvlOverride>
  </w:num>
  <w:num w:numId="20">
    <w:abstractNumId w:val="36"/>
  </w:num>
  <w:num w:numId="21">
    <w:abstractNumId w:val="31"/>
  </w:num>
  <w:num w:numId="22">
    <w:abstractNumId w:val="2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49"/>
  </w:num>
  <w:num w:numId="27">
    <w:abstractNumId w:val="34"/>
  </w:num>
  <w:num w:numId="28">
    <w:abstractNumId w:val="21"/>
  </w:num>
  <w:num w:numId="29">
    <w:abstractNumId w:val="19"/>
  </w:num>
  <w:num w:numId="30">
    <w:abstractNumId w:val="46"/>
  </w:num>
  <w:num w:numId="31">
    <w:abstractNumId w:val="35"/>
  </w:num>
  <w:num w:numId="32">
    <w:abstractNumId w:val="15"/>
  </w:num>
  <w:num w:numId="33">
    <w:abstractNumId w:val="50"/>
  </w:num>
  <w:num w:numId="34">
    <w:abstractNumId w:val="42"/>
  </w:num>
  <w:num w:numId="35">
    <w:abstractNumId w:val="23"/>
  </w:num>
  <w:num w:numId="36">
    <w:abstractNumId w:val="1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 w:numId="42">
    <w:abstractNumId w:val="27"/>
  </w:num>
  <w:num w:numId="43">
    <w:abstractNumId w:val="8"/>
  </w:num>
  <w:num w:numId="44">
    <w:abstractNumId w:val="9"/>
  </w:num>
  <w:num w:numId="45">
    <w:abstractNumId w:val="10"/>
  </w:num>
  <w:num w:numId="46">
    <w:abstractNumId w:val="30"/>
  </w:num>
  <w:num w:numId="47">
    <w:abstractNumId w:val="16"/>
  </w:num>
  <w:num w:numId="48">
    <w:abstractNumId w:val="13"/>
  </w:num>
  <w:num w:numId="49">
    <w:abstractNumId w:val="14"/>
  </w:num>
  <w:num w:numId="50">
    <w:abstractNumId w:val="38"/>
  </w:num>
  <w:num w:numId="51">
    <w:abstractNumId w:val="25"/>
  </w:num>
  <w:num w:numId="5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  <w:lvlOverride w:ilvl="0">
      <w:startOverride w:val="2"/>
    </w:lvlOverride>
  </w:num>
  <w:num w:numId="56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4A"/>
    <w:rsid w:val="00020115"/>
    <w:rsid w:val="00041DB1"/>
    <w:rsid w:val="000476F4"/>
    <w:rsid w:val="00054C52"/>
    <w:rsid w:val="00060B26"/>
    <w:rsid w:val="00080351"/>
    <w:rsid w:val="000825E1"/>
    <w:rsid w:val="00082E4C"/>
    <w:rsid w:val="000B31BD"/>
    <w:rsid w:val="000C5E49"/>
    <w:rsid w:val="000E528F"/>
    <w:rsid w:val="000F1F68"/>
    <w:rsid w:val="000F5F1E"/>
    <w:rsid w:val="001026CC"/>
    <w:rsid w:val="001130C2"/>
    <w:rsid w:val="00154D70"/>
    <w:rsid w:val="00155A08"/>
    <w:rsid w:val="00165EA0"/>
    <w:rsid w:val="001703DA"/>
    <w:rsid w:val="00185E4C"/>
    <w:rsid w:val="001A18CB"/>
    <w:rsid w:val="001A2E3E"/>
    <w:rsid w:val="001C3B0C"/>
    <w:rsid w:val="001D0149"/>
    <w:rsid w:val="001D255F"/>
    <w:rsid w:val="001E755D"/>
    <w:rsid w:val="001F0A91"/>
    <w:rsid w:val="001F5967"/>
    <w:rsid w:val="00201144"/>
    <w:rsid w:val="0020452E"/>
    <w:rsid w:val="00226D31"/>
    <w:rsid w:val="00235F74"/>
    <w:rsid w:val="00261B38"/>
    <w:rsid w:val="0026720E"/>
    <w:rsid w:val="00275BA6"/>
    <w:rsid w:val="00276800"/>
    <w:rsid w:val="002810A4"/>
    <w:rsid w:val="00284DB5"/>
    <w:rsid w:val="00285096"/>
    <w:rsid w:val="00291D01"/>
    <w:rsid w:val="002A3E48"/>
    <w:rsid w:val="002A4649"/>
    <w:rsid w:val="002B7D04"/>
    <w:rsid w:val="002C6AB4"/>
    <w:rsid w:val="002D0DF5"/>
    <w:rsid w:val="0031037E"/>
    <w:rsid w:val="00345466"/>
    <w:rsid w:val="003610B8"/>
    <w:rsid w:val="00382D09"/>
    <w:rsid w:val="00391ABC"/>
    <w:rsid w:val="003B7760"/>
    <w:rsid w:val="003C1BAF"/>
    <w:rsid w:val="003D04A9"/>
    <w:rsid w:val="003D419A"/>
    <w:rsid w:val="003D5175"/>
    <w:rsid w:val="003D6F91"/>
    <w:rsid w:val="003E3159"/>
    <w:rsid w:val="003F138D"/>
    <w:rsid w:val="00425952"/>
    <w:rsid w:val="00437C2C"/>
    <w:rsid w:val="004624AF"/>
    <w:rsid w:val="00472AD1"/>
    <w:rsid w:val="00497DC4"/>
    <w:rsid w:val="004A7C9B"/>
    <w:rsid w:val="004B1C90"/>
    <w:rsid w:val="004C6C45"/>
    <w:rsid w:val="0051688E"/>
    <w:rsid w:val="00522CD7"/>
    <w:rsid w:val="00532A60"/>
    <w:rsid w:val="00535EE2"/>
    <w:rsid w:val="00553A1A"/>
    <w:rsid w:val="00570080"/>
    <w:rsid w:val="00576A0F"/>
    <w:rsid w:val="00591372"/>
    <w:rsid w:val="005B2A1A"/>
    <w:rsid w:val="005B3925"/>
    <w:rsid w:val="005B5FDC"/>
    <w:rsid w:val="005B6E3D"/>
    <w:rsid w:val="005E59B8"/>
    <w:rsid w:val="005E7D7D"/>
    <w:rsid w:val="005F3A8C"/>
    <w:rsid w:val="00625F4B"/>
    <w:rsid w:val="00663150"/>
    <w:rsid w:val="00675A38"/>
    <w:rsid w:val="0068080D"/>
    <w:rsid w:val="00694EB2"/>
    <w:rsid w:val="006C3298"/>
    <w:rsid w:val="006D4F5E"/>
    <w:rsid w:val="006E2638"/>
    <w:rsid w:val="006E536E"/>
    <w:rsid w:val="006F71F9"/>
    <w:rsid w:val="007011B5"/>
    <w:rsid w:val="00706009"/>
    <w:rsid w:val="00714D4C"/>
    <w:rsid w:val="00756CB2"/>
    <w:rsid w:val="00784445"/>
    <w:rsid w:val="00784E63"/>
    <w:rsid w:val="00787BD9"/>
    <w:rsid w:val="007B1BFC"/>
    <w:rsid w:val="007C0D8B"/>
    <w:rsid w:val="007C0DE8"/>
    <w:rsid w:val="007C505A"/>
    <w:rsid w:val="007D534F"/>
    <w:rsid w:val="00804B5C"/>
    <w:rsid w:val="00811468"/>
    <w:rsid w:val="0083632D"/>
    <w:rsid w:val="00836AF9"/>
    <w:rsid w:val="00843271"/>
    <w:rsid w:val="008613C8"/>
    <w:rsid w:val="00863E8B"/>
    <w:rsid w:val="00880864"/>
    <w:rsid w:val="00897FDB"/>
    <w:rsid w:val="008A2F85"/>
    <w:rsid w:val="008B6EDD"/>
    <w:rsid w:val="008B704A"/>
    <w:rsid w:val="008E0533"/>
    <w:rsid w:val="00913042"/>
    <w:rsid w:val="0092181C"/>
    <w:rsid w:val="00923937"/>
    <w:rsid w:val="00937DBC"/>
    <w:rsid w:val="00961F70"/>
    <w:rsid w:val="00972809"/>
    <w:rsid w:val="0098400D"/>
    <w:rsid w:val="00985B42"/>
    <w:rsid w:val="009A7C4A"/>
    <w:rsid w:val="009B3FD3"/>
    <w:rsid w:val="009B5974"/>
    <w:rsid w:val="009E4BB4"/>
    <w:rsid w:val="009E764F"/>
    <w:rsid w:val="009F13FC"/>
    <w:rsid w:val="009F22F6"/>
    <w:rsid w:val="009F78C6"/>
    <w:rsid w:val="00AA7D95"/>
    <w:rsid w:val="00AC1B08"/>
    <w:rsid w:val="00AF155A"/>
    <w:rsid w:val="00AF195C"/>
    <w:rsid w:val="00B12737"/>
    <w:rsid w:val="00B1456E"/>
    <w:rsid w:val="00B152B1"/>
    <w:rsid w:val="00B226E8"/>
    <w:rsid w:val="00B3351B"/>
    <w:rsid w:val="00B37610"/>
    <w:rsid w:val="00B61C7F"/>
    <w:rsid w:val="00B72678"/>
    <w:rsid w:val="00B80D9A"/>
    <w:rsid w:val="00B84ABB"/>
    <w:rsid w:val="00BA13E7"/>
    <w:rsid w:val="00BA3A56"/>
    <w:rsid w:val="00BA58C5"/>
    <w:rsid w:val="00BB5C0D"/>
    <w:rsid w:val="00BB5DA0"/>
    <w:rsid w:val="00BD7358"/>
    <w:rsid w:val="00BF6185"/>
    <w:rsid w:val="00BF7439"/>
    <w:rsid w:val="00C02960"/>
    <w:rsid w:val="00C054E0"/>
    <w:rsid w:val="00C151A1"/>
    <w:rsid w:val="00C17C82"/>
    <w:rsid w:val="00C20B0F"/>
    <w:rsid w:val="00C33368"/>
    <w:rsid w:val="00C464AC"/>
    <w:rsid w:val="00C625CE"/>
    <w:rsid w:val="00C63821"/>
    <w:rsid w:val="00C660C4"/>
    <w:rsid w:val="00C84373"/>
    <w:rsid w:val="00C904DD"/>
    <w:rsid w:val="00C91AC1"/>
    <w:rsid w:val="00C9350E"/>
    <w:rsid w:val="00C972DA"/>
    <w:rsid w:val="00CA11F8"/>
    <w:rsid w:val="00CB35B0"/>
    <w:rsid w:val="00CD260C"/>
    <w:rsid w:val="00CD78F4"/>
    <w:rsid w:val="00CE0ABD"/>
    <w:rsid w:val="00CE5BF0"/>
    <w:rsid w:val="00CF23C1"/>
    <w:rsid w:val="00D07F64"/>
    <w:rsid w:val="00D101BA"/>
    <w:rsid w:val="00D16FB4"/>
    <w:rsid w:val="00D24DB0"/>
    <w:rsid w:val="00D258C8"/>
    <w:rsid w:val="00D25B45"/>
    <w:rsid w:val="00D347C7"/>
    <w:rsid w:val="00D41078"/>
    <w:rsid w:val="00D5092F"/>
    <w:rsid w:val="00D71BCB"/>
    <w:rsid w:val="00D9716B"/>
    <w:rsid w:val="00DB1390"/>
    <w:rsid w:val="00DB286F"/>
    <w:rsid w:val="00DD0257"/>
    <w:rsid w:val="00E04D69"/>
    <w:rsid w:val="00E2051C"/>
    <w:rsid w:val="00E316C0"/>
    <w:rsid w:val="00E362FC"/>
    <w:rsid w:val="00E53132"/>
    <w:rsid w:val="00E56D10"/>
    <w:rsid w:val="00E75AEC"/>
    <w:rsid w:val="00E91346"/>
    <w:rsid w:val="00E94659"/>
    <w:rsid w:val="00EC21CF"/>
    <w:rsid w:val="00ED5380"/>
    <w:rsid w:val="00EF199A"/>
    <w:rsid w:val="00EF1E3C"/>
    <w:rsid w:val="00F205E8"/>
    <w:rsid w:val="00F26535"/>
    <w:rsid w:val="00F32F2F"/>
    <w:rsid w:val="00F76011"/>
    <w:rsid w:val="00FB7025"/>
    <w:rsid w:val="00FC05F8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 Bullet" w:uiPriority="99"/>
    <w:lsdException w:name="List 3" w:uiPriority="99"/>
    <w:lsdException w:name="List Number 3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18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735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7358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link w:val="Heading3Char"/>
    <w:uiPriority w:val="99"/>
    <w:qFormat/>
    <w:rsid w:val="00BD735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7358"/>
    <w:pPr>
      <w:keepNext/>
      <w:widowControl w:val="0"/>
      <w:autoSpaceDE w:val="0"/>
      <w:autoSpaceDN w:val="0"/>
      <w:adjustRightInd w:val="0"/>
      <w:spacing w:after="0" w:line="240" w:lineRule="auto"/>
      <w:ind w:firstLine="711"/>
      <w:jc w:val="center"/>
      <w:outlineLvl w:val="3"/>
    </w:pPr>
    <w:rPr>
      <w:rFonts w:ascii="Times New Roman" w:hAnsi="Times New Roman"/>
      <w:b/>
      <w:color w:val="0000FF"/>
      <w:sz w:val="24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7358"/>
    <w:pPr>
      <w:spacing w:before="240" w:after="60" w:line="240" w:lineRule="auto"/>
      <w:outlineLvl w:val="5"/>
    </w:pPr>
    <w:rPr>
      <w:b/>
      <w:bCs/>
      <w:lang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uiPriority w:val="99"/>
    <w:rsid w:val="009218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2">
    <w:name w:val="No Spacing2"/>
    <w:link w:val="NoSpacingChar"/>
    <w:qFormat/>
    <w:rsid w:val="0092181C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2"/>
    <w:rsid w:val="0092181C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C9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Знак"/>
    <w:basedOn w:val="Normal"/>
    <w:link w:val="BodyTextChar"/>
    <w:uiPriority w:val="99"/>
    <w:rsid w:val="00C91AC1"/>
    <w:pPr>
      <w:spacing w:after="120" w:line="240" w:lineRule="auto"/>
      <w:jc w:val="both"/>
    </w:pPr>
    <w:rPr>
      <w:rFonts w:ascii="Timok" w:hAnsi="Timok"/>
      <w:sz w:val="20"/>
      <w:szCs w:val="20"/>
      <w:lang w:val="en-GB"/>
    </w:rPr>
  </w:style>
  <w:style w:type="character" w:customStyle="1" w:styleId="BodyTextChar">
    <w:name w:val="Body Text Char"/>
    <w:aliases w:val="Знак Char"/>
    <w:link w:val="BodyText"/>
    <w:uiPriority w:val="99"/>
    <w:rsid w:val="00C91AC1"/>
    <w:rPr>
      <w:rFonts w:ascii="Timok" w:hAnsi="Timok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C91AC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C91AC1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84445"/>
    <w:pPr>
      <w:ind w:left="708"/>
    </w:pPr>
  </w:style>
  <w:style w:type="character" w:customStyle="1" w:styleId="Heading1Char">
    <w:name w:val="Heading 1 Char"/>
    <w:link w:val="Heading1"/>
    <w:uiPriority w:val="99"/>
    <w:rsid w:val="00BD7358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D7358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BD7358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9"/>
    <w:rsid w:val="00BD7358"/>
    <w:rPr>
      <w:b/>
      <w:color w:val="0000FF"/>
      <w:sz w:val="24"/>
      <w:szCs w:val="24"/>
    </w:rPr>
  </w:style>
  <w:style w:type="character" w:customStyle="1" w:styleId="Heading6Char">
    <w:name w:val="Heading 6 Char"/>
    <w:link w:val="Heading6"/>
    <w:uiPriority w:val="99"/>
    <w:rsid w:val="00BD7358"/>
    <w:rPr>
      <w:rFonts w:ascii="Calibri" w:hAnsi="Calibri"/>
      <w:b/>
      <w:bCs/>
      <w:sz w:val="22"/>
      <w:szCs w:val="22"/>
    </w:rPr>
  </w:style>
  <w:style w:type="numbering" w:customStyle="1" w:styleId="1">
    <w:name w:val="Без списък1"/>
    <w:next w:val="NoList"/>
    <w:uiPriority w:val="99"/>
    <w:semiHidden/>
    <w:unhideWhenUsed/>
    <w:rsid w:val="00BD7358"/>
  </w:style>
  <w:style w:type="paragraph" w:customStyle="1" w:styleId="a">
    <w:name w:val="Знак Знак"/>
    <w:basedOn w:val="Normal"/>
    <w:uiPriority w:val="99"/>
    <w:semiHidden/>
    <w:rsid w:val="00BD7358"/>
    <w:pPr>
      <w:tabs>
        <w:tab w:val="left" w:pos="709"/>
      </w:tabs>
      <w:spacing w:after="0" w:line="240" w:lineRule="auto"/>
    </w:pPr>
    <w:rPr>
      <w:rFonts w:ascii="Futura Bk" w:hAnsi="Futura Bk"/>
      <w:noProof/>
      <w:sz w:val="20"/>
      <w:szCs w:val="24"/>
      <w:lang w:val="pl-PL" w:eastAsia="pl-PL"/>
    </w:rPr>
  </w:style>
  <w:style w:type="paragraph" w:customStyle="1" w:styleId="Char">
    <w:name w:val="Char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BD7358"/>
    <w:pPr>
      <w:spacing w:after="0" w:line="240" w:lineRule="auto"/>
    </w:pPr>
    <w:rPr>
      <w:rFonts w:ascii="Times New Roman" w:hAnsi="Times New Roman"/>
      <w:sz w:val="20"/>
      <w:szCs w:val="20"/>
      <w:lang w:eastAsia="bg-BG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BD7358"/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semiHidden/>
    <w:rsid w:val="00BD7358"/>
    <w:rPr>
      <w:sz w:val="20"/>
      <w:szCs w:val="20"/>
      <w:lang w:val="en-US" w:eastAsia="en-US"/>
    </w:rPr>
  </w:style>
  <w:style w:type="character" w:styleId="FootnoteReference">
    <w:name w:val="footnote reference"/>
    <w:aliases w:val="Footnote symbol"/>
    <w:uiPriority w:val="99"/>
    <w:rsid w:val="00BD7358"/>
    <w:rPr>
      <w:rFonts w:cs="Times New Roman"/>
      <w:vertAlign w:val="superscript"/>
    </w:rPr>
  </w:style>
  <w:style w:type="paragraph" w:customStyle="1" w:styleId="Style">
    <w:name w:val="Style"/>
    <w:uiPriority w:val="99"/>
    <w:rsid w:val="00BD735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title17">
    <w:name w:val="title17"/>
    <w:basedOn w:val="Normal"/>
    <w:uiPriority w:val="99"/>
    <w:rsid w:val="00BD73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BD7358"/>
    <w:rPr>
      <w:color w:val="8B0000"/>
      <w:u w:val="single"/>
    </w:rPr>
  </w:style>
  <w:style w:type="character" w:customStyle="1" w:styleId="newdocreference1">
    <w:name w:val="newdocreference1"/>
    <w:uiPriority w:val="99"/>
    <w:rsid w:val="00BD7358"/>
    <w:rPr>
      <w:color w:val="0000FF"/>
      <w:u w:val="single"/>
    </w:rPr>
  </w:style>
  <w:style w:type="paragraph" w:customStyle="1" w:styleId="p14">
    <w:name w:val="p14"/>
    <w:basedOn w:val="Normal"/>
    <w:uiPriority w:val="99"/>
    <w:rsid w:val="00BD7358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hAnsi="Times New Roman"/>
      <w:sz w:val="24"/>
      <w:szCs w:val="24"/>
      <w:lang w:val="en-GB" w:eastAsia="bg-BG"/>
    </w:rPr>
  </w:style>
  <w:style w:type="character" w:styleId="Hyperlink">
    <w:name w:val="Hyperlink"/>
    <w:uiPriority w:val="99"/>
    <w:rsid w:val="00BD735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D735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uiPriority w:val="99"/>
    <w:rsid w:val="00BD7358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D7358"/>
    <w:pPr>
      <w:widowControl w:val="0"/>
      <w:autoSpaceDE w:val="0"/>
      <w:autoSpaceDN w:val="0"/>
      <w:adjustRightInd w:val="0"/>
      <w:spacing w:after="0" w:line="240" w:lineRule="auto"/>
      <w:ind w:firstLine="711"/>
      <w:jc w:val="center"/>
    </w:pPr>
    <w:rPr>
      <w:rFonts w:ascii="Times New Roman" w:hAnsi="Times New Roman"/>
      <w:b/>
      <w:color w:val="0000FF"/>
      <w:sz w:val="24"/>
      <w:szCs w:val="24"/>
      <w:lang w:eastAsia="bg-BG"/>
    </w:rPr>
  </w:style>
  <w:style w:type="character" w:customStyle="1" w:styleId="BodyTextIndent2Char">
    <w:name w:val="Body Text Indent 2 Char"/>
    <w:link w:val="BodyTextIndent2"/>
    <w:uiPriority w:val="99"/>
    <w:rsid w:val="00BD7358"/>
    <w:rPr>
      <w:b/>
      <w:color w:val="0000FF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735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FooterChar">
    <w:name w:val="Footer Char"/>
    <w:link w:val="Footer"/>
    <w:uiPriority w:val="99"/>
    <w:rsid w:val="00BD7358"/>
    <w:rPr>
      <w:sz w:val="24"/>
      <w:szCs w:val="24"/>
    </w:rPr>
  </w:style>
  <w:style w:type="character" w:styleId="PageNumber">
    <w:name w:val="page number"/>
    <w:uiPriority w:val="99"/>
    <w:rsid w:val="00BD7358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BD73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bg-BG"/>
    </w:rPr>
  </w:style>
  <w:style w:type="paragraph" w:styleId="NormalWeb">
    <w:name w:val="Normal (Web)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styleId="ListBullet">
    <w:name w:val="List Bullet"/>
    <w:basedOn w:val="Normal"/>
    <w:uiPriority w:val="99"/>
    <w:rsid w:val="00BD7358"/>
    <w:pPr>
      <w:numPr>
        <w:numId w:val="5"/>
      </w:numPr>
      <w:tabs>
        <w:tab w:val="clear" w:pos="1440"/>
        <w:tab w:val="num" w:pos="360"/>
      </w:tabs>
      <w:spacing w:after="0" w:line="240" w:lineRule="auto"/>
      <w:ind w:left="360"/>
    </w:pPr>
    <w:rPr>
      <w:rFonts w:ascii="Times New Roman" w:hAnsi="Times New Roman"/>
      <w:sz w:val="24"/>
      <w:szCs w:val="24"/>
      <w:lang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uiPriority w:val="99"/>
    <w:rsid w:val="00BD735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D7358"/>
    <w:pPr>
      <w:spacing w:after="120" w:line="240" w:lineRule="auto"/>
      <w:ind w:left="360"/>
    </w:pPr>
    <w:rPr>
      <w:rFonts w:ascii="Times New Roman" w:hAnsi="Times New Roman"/>
      <w:sz w:val="24"/>
      <w:szCs w:val="24"/>
      <w:lang w:eastAsia="bg-BG"/>
    </w:rPr>
  </w:style>
  <w:style w:type="character" w:customStyle="1" w:styleId="BodyTextIndentChar">
    <w:name w:val="Body Text Indent Char"/>
    <w:link w:val="BodyTextIndent"/>
    <w:uiPriority w:val="99"/>
    <w:rsid w:val="00BD7358"/>
    <w:rPr>
      <w:sz w:val="24"/>
      <w:szCs w:val="24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BD735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link w:val="Header"/>
    <w:uiPriority w:val="99"/>
    <w:rsid w:val="00BD7358"/>
    <w:rPr>
      <w:sz w:val="24"/>
      <w:szCs w:val="24"/>
    </w:rPr>
  </w:style>
  <w:style w:type="paragraph" w:customStyle="1" w:styleId="10">
    <w:name w:val="Знак Знак1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FR2">
    <w:name w:val="FR2"/>
    <w:uiPriority w:val="99"/>
    <w:rsid w:val="00BD7358"/>
    <w:pPr>
      <w:widowControl w:val="0"/>
      <w:jc w:val="right"/>
    </w:pPr>
    <w:rPr>
      <w:rFonts w:ascii="Arial" w:hAnsi="Arial"/>
      <w:sz w:val="24"/>
      <w:lang w:eastAsia="en-US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ListNumber3">
    <w:name w:val="List Number 3"/>
    <w:basedOn w:val="Normal"/>
    <w:uiPriority w:val="99"/>
    <w:rsid w:val="00BD7358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hAnsi="Univers"/>
      <w:lang w:val="en-GB" w:eastAsia="bg-BG"/>
    </w:rPr>
  </w:style>
  <w:style w:type="paragraph" w:customStyle="1" w:styleId="CharCharCharCharCharCharChar">
    <w:name w:val="Char Char Char Знак Знак Char Char Char Char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">
    <w:name w:val="Char Char Char Знак Знак Char Char Char Char Char Char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DocumentMap">
    <w:name w:val="Document Map"/>
    <w:basedOn w:val="Normal"/>
    <w:link w:val="DocumentMapChar"/>
    <w:uiPriority w:val="99"/>
    <w:rsid w:val="00BD7358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bg-BG"/>
    </w:rPr>
  </w:style>
  <w:style w:type="character" w:customStyle="1" w:styleId="DocumentMapChar">
    <w:name w:val="Document Map Char"/>
    <w:link w:val="DocumentMap"/>
    <w:uiPriority w:val="99"/>
    <w:rsid w:val="00BD7358"/>
    <w:rPr>
      <w:rFonts w:ascii="Tahoma" w:hAnsi="Tahoma" w:cs="Tahoma"/>
      <w:shd w:val="clear" w:color="auto" w:fill="000080"/>
    </w:rPr>
  </w:style>
  <w:style w:type="paragraph" w:customStyle="1" w:styleId="CharCharCharChar">
    <w:name w:val="Char Char Char Char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BD7358"/>
    <w:rPr>
      <w:rFonts w:cs="Times New Roman"/>
    </w:rPr>
  </w:style>
  <w:style w:type="paragraph" w:customStyle="1" w:styleId="11">
    <w:name w:val="Знак Знак11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12">
    <w:name w:val="Знак1 Знак Знак Знак"/>
    <w:basedOn w:val="Normal"/>
    <w:uiPriority w:val="99"/>
    <w:rsid w:val="00BD7358"/>
    <w:pPr>
      <w:tabs>
        <w:tab w:val="left" w:pos="709"/>
      </w:tabs>
      <w:spacing w:after="0" w:line="360" w:lineRule="auto"/>
    </w:pPr>
    <w:rPr>
      <w:rFonts w:ascii="Tahoma" w:hAnsi="Tahoma" w:cs="Arial"/>
      <w:sz w:val="28"/>
      <w:szCs w:val="20"/>
      <w:lang w:val="pl-PL" w:eastAsia="pl-PL"/>
    </w:rPr>
  </w:style>
  <w:style w:type="paragraph" w:customStyle="1" w:styleId="CharCharChar">
    <w:name w:val="Char Char Char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BD7358"/>
    <w:pPr>
      <w:autoSpaceDE w:val="0"/>
      <w:autoSpaceDN w:val="0"/>
      <w:adjustRightInd w:val="0"/>
      <w:spacing w:after="0" w:line="193" w:lineRule="atLeast"/>
    </w:pPr>
    <w:rPr>
      <w:rFonts w:ascii="TimokCYR" w:hAnsi="TimokCYR"/>
      <w:sz w:val="24"/>
      <w:szCs w:val="24"/>
      <w:lang w:eastAsia="bg-BG"/>
    </w:rPr>
  </w:style>
  <w:style w:type="paragraph" w:customStyle="1" w:styleId="Char2">
    <w:name w:val="Char2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BD7358"/>
    <w:rPr>
      <w:rFonts w:cs="Times New Roman"/>
    </w:rPr>
  </w:style>
  <w:style w:type="paragraph" w:styleId="List3">
    <w:name w:val="List 3"/>
    <w:basedOn w:val="Normal"/>
    <w:uiPriority w:val="99"/>
    <w:rsid w:val="00BD7358"/>
    <w:pPr>
      <w:spacing w:after="0" w:line="240" w:lineRule="auto"/>
      <w:ind w:left="849" w:hanging="283"/>
      <w:contextualSpacing/>
    </w:pPr>
    <w:rPr>
      <w:rFonts w:ascii="Times New Roman" w:hAnsi="Times New Roman"/>
      <w:sz w:val="24"/>
      <w:szCs w:val="24"/>
      <w:lang w:eastAsia="bg-BG"/>
    </w:rPr>
  </w:style>
  <w:style w:type="paragraph" w:customStyle="1" w:styleId="CharCharCharChar2">
    <w:name w:val="Char Char Char Char2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BD7358"/>
    <w:pPr>
      <w:numPr>
        <w:numId w:val="8"/>
      </w:numPr>
      <w:spacing w:before="120" w:after="0" w:line="240" w:lineRule="auto"/>
      <w:jc w:val="both"/>
    </w:pPr>
    <w:rPr>
      <w:rFonts w:ascii="Arial" w:hAnsi="Arial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BD7358"/>
    <w:rPr>
      <w:rFonts w:ascii="Arial" w:hAnsi="Arial"/>
      <w:sz w:val="24"/>
      <w:lang w:val="en-GB"/>
    </w:rPr>
  </w:style>
  <w:style w:type="character" w:styleId="FollowedHyperlink">
    <w:name w:val="FollowedHyperlink"/>
    <w:uiPriority w:val="99"/>
    <w:rsid w:val="00BD7358"/>
    <w:rPr>
      <w:rFonts w:cs="Times New Roman"/>
      <w:color w:val="800080"/>
      <w:u w:val="single"/>
    </w:rPr>
  </w:style>
  <w:style w:type="paragraph" w:customStyle="1" w:styleId="3CharChar">
    <w:name w:val="Знак Знак3 Char Char Знак Знак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BD735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bg-BG"/>
    </w:rPr>
  </w:style>
  <w:style w:type="character" w:customStyle="1" w:styleId="BodyTextIndent3Char">
    <w:name w:val="Body Text Indent 3 Char"/>
    <w:link w:val="BodyTextIndent3"/>
    <w:uiPriority w:val="99"/>
    <w:rsid w:val="00BD7358"/>
    <w:rPr>
      <w:sz w:val="16"/>
      <w:szCs w:val="16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timark">
    <w:name w:val="timark"/>
    <w:uiPriority w:val="99"/>
    <w:rsid w:val="00BD7358"/>
    <w:rPr>
      <w:rFonts w:cs="Times New Roman"/>
    </w:rPr>
  </w:style>
  <w:style w:type="paragraph" w:customStyle="1" w:styleId="CharChar1CharChar1">
    <w:name w:val="Char Char1 Знак Char Char Знак Знак1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firstline">
    <w:name w:val="firstline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Знак Знак Знак Char Char Знак Знак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BD7358"/>
    <w:pPr>
      <w:suppressAutoHyphens/>
      <w:overflowPunct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BD7358"/>
    <w:pPr>
      <w:suppressAutoHyphens/>
      <w:spacing w:after="0" w:line="240" w:lineRule="auto"/>
      <w:jc w:val="center"/>
    </w:pPr>
    <w:rPr>
      <w:rFonts w:ascii="Times New Roman" w:hAnsi="Times New Roman"/>
      <w:b/>
      <w:kern w:val="1"/>
      <w:sz w:val="28"/>
      <w:szCs w:val="20"/>
      <w:lang w:eastAsia="ar-SA"/>
    </w:rPr>
  </w:style>
  <w:style w:type="character" w:customStyle="1" w:styleId="TitleChar">
    <w:name w:val="Title Char"/>
    <w:link w:val="Title"/>
    <w:uiPriority w:val="99"/>
    <w:rsid w:val="00BD7358"/>
    <w:rPr>
      <w:b/>
      <w:kern w:val="1"/>
      <w:sz w:val="28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D7358"/>
    <w:pPr>
      <w:suppressAutoHyphens/>
      <w:spacing w:after="240" w:line="360" w:lineRule="auto"/>
    </w:pPr>
    <w:rPr>
      <w:rFonts w:ascii="Times New Roman" w:hAnsi="Times New Roman"/>
      <w:b/>
      <w:kern w:val="1"/>
      <w:sz w:val="24"/>
      <w:szCs w:val="20"/>
      <w:lang w:eastAsia="ar-SA"/>
    </w:rPr>
  </w:style>
  <w:style w:type="character" w:customStyle="1" w:styleId="SubtitleChar">
    <w:name w:val="Subtitle Char"/>
    <w:link w:val="Subtitle"/>
    <w:uiPriority w:val="99"/>
    <w:rsid w:val="00BD7358"/>
    <w:rPr>
      <w:b/>
      <w:kern w:val="1"/>
      <w:sz w:val="24"/>
      <w:lang w:eastAsia="ar-SA"/>
    </w:rPr>
  </w:style>
  <w:style w:type="character" w:customStyle="1" w:styleId="BuletsChar">
    <w:name w:val="Bulets Char"/>
    <w:uiPriority w:val="99"/>
    <w:rsid w:val="00BD7358"/>
    <w:rPr>
      <w:rFonts w:ascii="Arial" w:hAnsi="Arial"/>
      <w:sz w:val="24"/>
      <w:lang w:val="en-GB" w:eastAsia="en-US"/>
    </w:rPr>
  </w:style>
  <w:style w:type="paragraph" w:customStyle="1" w:styleId="13">
    <w:name w:val="Списък на абзаци1"/>
    <w:basedOn w:val="Normal"/>
    <w:uiPriority w:val="99"/>
    <w:rsid w:val="00BD7358"/>
    <w:pPr>
      <w:spacing w:after="0" w:line="240" w:lineRule="auto"/>
      <w:ind w:left="708"/>
    </w:pPr>
    <w:rPr>
      <w:rFonts w:ascii="Times New Roman" w:hAnsi="Times New Roman"/>
      <w:sz w:val="24"/>
      <w:szCs w:val="24"/>
      <w:lang w:eastAsia="bg-BG"/>
    </w:rPr>
  </w:style>
  <w:style w:type="character" w:styleId="CommentReference">
    <w:name w:val="annotation reference"/>
    <w:uiPriority w:val="99"/>
    <w:rsid w:val="00BD735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D7358"/>
    <w:pPr>
      <w:spacing w:after="0" w:line="240" w:lineRule="auto"/>
    </w:pPr>
    <w:rPr>
      <w:rFonts w:ascii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7358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735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7358"/>
    <w:rPr>
      <w:b/>
      <w:bCs/>
    </w:rPr>
  </w:style>
  <w:style w:type="character" w:customStyle="1" w:styleId="ala">
    <w:name w:val="al_a"/>
    <w:uiPriority w:val="99"/>
    <w:rsid w:val="00BD7358"/>
  </w:style>
  <w:style w:type="character" w:customStyle="1" w:styleId="ala2">
    <w:name w:val="al_a2"/>
    <w:uiPriority w:val="99"/>
    <w:rsid w:val="00BD7358"/>
  </w:style>
  <w:style w:type="character" w:customStyle="1" w:styleId="FontStyle151">
    <w:name w:val="Font Style151"/>
    <w:uiPriority w:val="99"/>
    <w:rsid w:val="00BD7358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BD7358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rsid w:val="00BD7358"/>
    <w:pPr>
      <w:spacing w:after="120" w:line="240" w:lineRule="auto"/>
    </w:pPr>
    <w:rPr>
      <w:rFonts w:ascii="Times New Roman" w:hAnsi="Times New Roman"/>
      <w:sz w:val="16"/>
      <w:szCs w:val="16"/>
      <w:lang w:eastAsia="bg-BG"/>
    </w:rPr>
  </w:style>
  <w:style w:type="character" w:customStyle="1" w:styleId="BodyText3Char">
    <w:name w:val="Body Text 3 Char"/>
    <w:link w:val="BodyText3"/>
    <w:uiPriority w:val="99"/>
    <w:rsid w:val="00BD7358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BD7358"/>
    <w:rPr>
      <w:rFonts w:ascii="Calibri" w:hAnsi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BD7358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BD7358"/>
    <w:pPr>
      <w:suppressAutoHyphens/>
      <w:spacing w:before="120" w:after="120" w:line="240" w:lineRule="auto"/>
      <w:jc w:val="both"/>
    </w:pPr>
    <w:rPr>
      <w:rFonts w:ascii="Optima" w:hAnsi="Optima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BD7358"/>
    <w:pPr>
      <w:suppressLineNumbers/>
      <w:suppressAutoHyphens/>
      <w:spacing w:after="240" w:line="240" w:lineRule="auto"/>
      <w:jc w:val="both"/>
    </w:pPr>
    <w:rPr>
      <w:rFonts w:ascii="Times New Roman" w:hAnsi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BD7358"/>
    <w:rPr>
      <w:rFonts w:ascii="Times New Roman" w:hAnsi="Times New Roman"/>
      <w:b/>
      <w:sz w:val="26"/>
    </w:rPr>
  </w:style>
  <w:style w:type="paragraph" w:customStyle="1" w:styleId="CharCharChar1">
    <w:name w:val="Char Char Char1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Style8">
    <w:name w:val="Style8"/>
    <w:basedOn w:val="Normal"/>
    <w:rsid w:val="00BD7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bg-BG"/>
    </w:rPr>
  </w:style>
  <w:style w:type="character" w:customStyle="1" w:styleId="label">
    <w:name w:val="label"/>
    <w:uiPriority w:val="99"/>
    <w:rsid w:val="00BD7358"/>
    <w:rPr>
      <w:rFonts w:cs="Times New Roman"/>
    </w:rPr>
  </w:style>
  <w:style w:type="character" w:customStyle="1" w:styleId="value">
    <w:name w:val="value"/>
    <w:uiPriority w:val="99"/>
    <w:rsid w:val="00BD7358"/>
    <w:rPr>
      <w:rFonts w:cs="Times New Roman"/>
    </w:rPr>
  </w:style>
  <w:style w:type="paragraph" w:customStyle="1" w:styleId="mayoralty">
    <w:name w:val="mayoralty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BD7358"/>
    <w:rPr>
      <w:sz w:val="24"/>
      <w:szCs w:val="24"/>
      <w:lang w:val="en-US" w:eastAsia="en-US"/>
    </w:rPr>
  </w:style>
  <w:style w:type="paragraph" w:customStyle="1" w:styleId="CharCharChar2">
    <w:name w:val="Char Char Char2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numbering" w:customStyle="1" w:styleId="WW8Num10">
    <w:name w:val="WW8Num10"/>
    <w:rsid w:val="00BD7358"/>
    <w:pPr>
      <w:numPr>
        <w:numId w:val="10"/>
      </w:numPr>
    </w:pPr>
  </w:style>
  <w:style w:type="character" w:customStyle="1" w:styleId="DeltaViewInsertion">
    <w:name w:val="DeltaView Insertion"/>
    <w:rsid w:val="00BD7358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BD7358"/>
    <w:pPr>
      <w:numPr>
        <w:numId w:val="18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bg-BG"/>
    </w:rPr>
  </w:style>
  <w:style w:type="paragraph" w:customStyle="1" w:styleId="Tiret1">
    <w:name w:val="Tiret 1"/>
    <w:basedOn w:val="Normal"/>
    <w:rsid w:val="00BD7358"/>
    <w:pPr>
      <w:numPr>
        <w:numId w:val="19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BD7358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BD7358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BD7358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BD7358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bg-BG"/>
    </w:rPr>
  </w:style>
  <w:style w:type="character" w:customStyle="1" w:styleId="a0">
    <w:name w:val="Основен текст_"/>
    <w:link w:val="14"/>
    <w:locked/>
    <w:rsid w:val="00BD7358"/>
    <w:rPr>
      <w:sz w:val="23"/>
      <w:szCs w:val="23"/>
      <w:shd w:val="clear" w:color="auto" w:fill="FFFFFF"/>
    </w:rPr>
  </w:style>
  <w:style w:type="paragraph" w:customStyle="1" w:styleId="14">
    <w:name w:val="Основен текст1"/>
    <w:basedOn w:val="Normal"/>
    <w:link w:val="a0"/>
    <w:rsid w:val="00BD7358"/>
    <w:pPr>
      <w:widowControl w:val="0"/>
      <w:shd w:val="clear" w:color="auto" w:fill="FFFFFF"/>
      <w:spacing w:after="0" w:line="240" w:lineRule="atLeast"/>
      <w:ind w:hanging="380"/>
      <w:jc w:val="both"/>
    </w:pPr>
    <w:rPr>
      <w:rFonts w:ascii="Times New Roman" w:hAnsi="Times New Roman"/>
      <w:sz w:val="23"/>
      <w:szCs w:val="23"/>
      <w:lang w:eastAsia="bg-BG"/>
    </w:rPr>
  </w:style>
  <w:style w:type="paragraph" w:customStyle="1" w:styleId="BodyText30">
    <w:name w:val="Body Text3"/>
    <w:basedOn w:val="Normal"/>
    <w:rsid w:val="00BD7358"/>
    <w:pPr>
      <w:shd w:val="clear" w:color="auto" w:fill="FFFFFF"/>
      <w:spacing w:after="300" w:line="0" w:lineRule="atLeast"/>
      <w:ind w:hanging="260"/>
    </w:pPr>
    <w:rPr>
      <w:rFonts w:ascii="Times New Roman" w:hAnsi="Times New Roman"/>
      <w:color w:val="000000"/>
    </w:rPr>
  </w:style>
  <w:style w:type="paragraph" w:customStyle="1" w:styleId="title8">
    <w:name w:val="title8"/>
    <w:basedOn w:val="Normal"/>
    <w:rsid w:val="00BD7358"/>
    <w:pPr>
      <w:spacing w:after="0" w:line="240" w:lineRule="auto"/>
      <w:ind w:firstLine="1155"/>
    </w:pPr>
    <w:rPr>
      <w:rFonts w:ascii="Times New Roman" w:hAnsi="Times New Roman"/>
      <w:b/>
      <w:bCs/>
      <w:sz w:val="24"/>
      <w:szCs w:val="24"/>
      <w:lang w:eastAsia="bg-BG"/>
    </w:rPr>
  </w:style>
  <w:style w:type="character" w:customStyle="1" w:styleId="FontStyle13">
    <w:name w:val="Font Style13"/>
    <w:rsid w:val="00BD735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BD7358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BD7358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BD7358"/>
    <w:pPr>
      <w:suppressAutoHyphens/>
      <w:spacing w:after="0" w:line="240" w:lineRule="auto"/>
      <w:ind w:left="993" w:hanging="333"/>
      <w:jc w:val="both"/>
    </w:pPr>
    <w:rPr>
      <w:rFonts w:ascii="Times New Roman" w:hAnsi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BD7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Style31">
    <w:name w:val="Style31"/>
    <w:basedOn w:val="Normal"/>
    <w:rsid w:val="0098400D"/>
    <w:pPr>
      <w:widowControl w:val="0"/>
      <w:autoSpaceDE w:val="0"/>
      <w:autoSpaceDN w:val="0"/>
      <w:adjustRightInd w:val="0"/>
      <w:spacing w:after="0" w:line="278" w:lineRule="exact"/>
      <w:ind w:firstLine="768"/>
      <w:jc w:val="both"/>
    </w:pPr>
    <w:rPr>
      <w:rFonts w:ascii="Times New Roman" w:hAnsi="Times New Roman"/>
      <w:sz w:val="24"/>
      <w:szCs w:val="24"/>
      <w:lang w:eastAsia="bg-BG"/>
    </w:rPr>
  </w:style>
  <w:style w:type="table" w:customStyle="1" w:styleId="15">
    <w:name w:val="Мрежа в таблица1"/>
    <w:basedOn w:val="TableNormal"/>
    <w:next w:val="TableGrid"/>
    <w:uiPriority w:val="59"/>
    <w:rsid w:val="005B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">
    <w:name w:val=" Char Char Char Char Char Char Char Char Char1 Char"/>
    <w:basedOn w:val="Normal"/>
    <w:rsid w:val="00AF155A"/>
    <w:pPr>
      <w:tabs>
        <w:tab w:val="left" w:pos="709"/>
      </w:tabs>
      <w:spacing w:after="0" w:line="240" w:lineRule="auto"/>
    </w:pPr>
    <w:rPr>
      <w:rFonts w:ascii="Tahoma" w:hAnsi="Tahoma"/>
      <w:snapToGrid w:val="0"/>
      <w:sz w:val="24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 Bullet" w:uiPriority="99"/>
    <w:lsdException w:name="List 3" w:uiPriority="99"/>
    <w:lsdException w:name="List Number 3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18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735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7358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link w:val="Heading3Char"/>
    <w:uiPriority w:val="99"/>
    <w:qFormat/>
    <w:rsid w:val="00BD735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7358"/>
    <w:pPr>
      <w:keepNext/>
      <w:widowControl w:val="0"/>
      <w:autoSpaceDE w:val="0"/>
      <w:autoSpaceDN w:val="0"/>
      <w:adjustRightInd w:val="0"/>
      <w:spacing w:after="0" w:line="240" w:lineRule="auto"/>
      <w:ind w:firstLine="711"/>
      <w:jc w:val="center"/>
      <w:outlineLvl w:val="3"/>
    </w:pPr>
    <w:rPr>
      <w:rFonts w:ascii="Times New Roman" w:hAnsi="Times New Roman"/>
      <w:b/>
      <w:color w:val="0000FF"/>
      <w:sz w:val="24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7358"/>
    <w:pPr>
      <w:spacing w:before="240" w:after="60" w:line="240" w:lineRule="auto"/>
      <w:outlineLvl w:val="5"/>
    </w:pPr>
    <w:rPr>
      <w:b/>
      <w:bCs/>
      <w:lang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uiPriority w:val="99"/>
    <w:rsid w:val="009218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2">
    <w:name w:val="No Spacing2"/>
    <w:link w:val="NoSpacingChar"/>
    <w:qFormat/>
    <w:rsid w:val="0092181C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2"/>
    <w:rsid w:val="0092181C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C9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Знак"/>
    <w:basedOn w:val="Normal"/>
    <w:link w:val="BodyTextChar"/>
    <w:uiPriority w:val="99"/>
    <w:rsid w:val="00C91AC1"/>
    <w:pPr>
      <w:spacing w:after="120" w:line="240" w:lineRule="auto"/>
      <w:jc w:val="both"/>
    </w:pPr>
    <w:rPr>
      <w:rFonts w:ascii="Timok" w:hAnsi="Timok"/>
      <w:sz w:val="20"/>
      <w:szCs w:val="20"/>
      <w:lang w:val="en-GB"/>
    </w:rPr>
  </w:style>
  <w:style w:type="character" w:customStyle="1" w:styleId="BodyTextChar">
    <w:name w:val="Body Text Char"/>
    <w:aliases w:val="Знак Char"/>
    <w:link w:val="BodyText"/>
    <w:uiPriority w:val="99"/>
    <w:rsid w:val="00C91AC1"/>
    <w:rPr>
      <w:rFonts w:ascii="Timok" w:hAnsi="Timok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C91AC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C91AC1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84445"/>
    <w:pPr>
      <w:ind w:left="708"/>
    </w:pPr>
  </w:style>
  <w:style w:type="character" w:customStyle="1" w:styleId="Heading1Char">
    <w:name w:val="Heading 1 Char"/>
    <w:link w:val="Heading1"/>
    <w:uiPriority w:val="99"/>
    <w:rsid w:val="00BD7358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D7358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BD7358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9"/>
    <w:rsid w:val="00BD7358"/>
    <w:rPr>
      <w:b/>
      <w:color w:val="0000FF"/>
      <w:sz w:val="24"/>
      <w:szCs w:val="24"/>
    </w:rPr>
  </w:style>
  <w:style w:type="character" w:customStyle="1" w:styleId="Heading6Char">
    <w:name w:val="Heading 6 Char"/>
    <w:link w:val="Heading6"/>
    <w:uiPriority w:val="99"/>
    <w:rsid w:val="00BD7358"/>
    <w:rPr>
      <w:rFonts w:ascii="Calibri" w:hAnsi="Calibri"/>
      <w:b/>
      <w:bCs/>
      <w:sz w:val="22"/>
      <w:szCs w:val="22"/>
    </w:rPr>
  </w:style>
  <w:style w:type="numbering" w:customStyle="1" w:styleId="1">
    <w:name w:val="Без списък1"/>
    <w:next w:val="NoList"/>
    <w:uiPriority w:val="99"/>
    <w:semiHidden/>
    <w:unhideWhenUsed/>
    <w:rsid w:val="00BD7358"/>
  </w:style>
  <w:style w:type="paragraph" w:customStyle="1" w:styleId="a">
    <w:name w:val="Знак Знак"/>
    <w:basedOn w:val="Normal"/>
    <w:uiPriority w:val="99"/>
    <w:semiHidden/>
    <w:rsid w:val="00BD7358"/>
    <w:pPr>
      <w:tabs>
        <w:tab w:val="left" w:pos="709"/>
      </w:tabs>
      <w:spacing w:after="0" w:line="240" w:lineRule="auto"/>
    </w:pPr>
    <w:rPr>
      <w:rFonts w:ascii="Futura Bk" w:hAnsi="Futura Bk"/>
      <w:noProof/>
      <w:sz w:val="20"/>
      <w:szCs w:val="24"/>
      <w:lang w:val="pl-PL" w:eastAsia="pl-PL"/>
    </w:rPr>
  </w:style>
  <w:style w:type="paragraph" w:customStyle="1" w:styleId="Char">
    <w:name w:val="Char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BD7358"/>
    <w:pPr>
      <w:spacing w:after="0" w:line="240" w:lineRule="auto"/>
    </w:pPr>
    <w:rPr>
      <w:rFonts w:ascii="Times New Roman" w:hAnsi="Times New Roman"/>
      <w:sz w:val="20"/>
      <w:szCs w:val="20"/>
      <w:lang w:eastAsia="bg-BG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BD7358"/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semiHidden/>
    <w:rsid w:val="00BD7358"/>
    <w:rPr>
      <w:sz w:val="20"/>
      <w:szCs w:val="20"/>
      <w:lang w:val="en-US" w:eastAsia="en-US"/>
    </w:rPr>
  </w:style>
  <w:style w:type="character" w:styleId="FootnoteReference">
    <w:name w:val="footnote reference"/>
    <w:aliases w:val="Footnote symbol"/>
    <w:uiPriority w:val="99"/>
    <w:rsid w:val="00BD7358"/>
    <w:rPr>
      <w:rFonts w:cs="Times New Roman"/>
      <w:vertAlign w:val="superscript"/>
    </w:rPr>
  </w:style>
  <w:style w:type="paragraph" w:customStyle="1" w:styleId="Style">
    <w:name w:val="Style"/>
    <w:uiPriority w:val="99"/>
    <w:rsid w:val="00BD735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title17">
    <w:name w:val="title17"/>
    <w:basedOn w:val="Normal"/>
    <w:uiPriority w:val="99"/>
    <w:rsid w:val="00BD73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BD7358"/>
    <w:rPr>
      <w:color w:val="8B0000"/>
      <w:u w:val="single"/>
    </w:rPr>
  </w:style>
  <w:style w:type="character" w:customStyle="1" w:styleId="newdocreference1">
    <w:name w:val="newdocreference1"/>
    <w:uiPriority w:val="99"/>
    <w:rsid w:val="00BD7358"/>
    <w:rPr>
      <w:color w:val="0000FF"/>
      <w:u w:val="single"/>
    </w:rPr>
  </w:style>
  <w:style w:type="paragraph" w:customStyle="1" w:styleId="p14">
    <w:name w:val="p14"/>
    <w:basedOn w:val="Normal"/>
    <w:uiPriority w:val="99"/>
    <w:rsid w:val="00BD7358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hAnsi="Times New Roman"/>
      <w:sz w:val="24"/>
      <w:szCs w:val="24"/>
      <w:lang w:val="en-GB" w:eastAsia="bg-BG"/>
    </w:rPr>
  </w:style>
  <w:style w:type="character" w:styleId="Hyperlink">
    <w:name w:val="Hyperlink"/>
    <w:uiPriority w:val="99"/>
    <w:rsid w:val="00BD735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D735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uiPriority w:val="99"/>
    <w:rsid w:val="00BD7358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D7358"/>
    <w:pPr>
      <w:widowControl w:val="0"/>
      <w:autoSpaceDE w:val="0"/>
      <w:autoSpaceDN w:val="0"/>
      <w:adjustRightInd w:val="0"/>
      <w:spacing w:after="0" w:line="240" w:lineRule="auto"/>
      <w:ind w:firstLine="711"/>
      <w:jc w:val="center"/>
    </w:pPr>
    <w:rPr>
      <w:rFonts w:ascii="Times New Roman" w:hAnsi="Times New Roman"/>
      <w:b/>
      <w:color w:val="0000FF"/>
      <w:sz w:val="24"/>
      <w:szCs w:val="24"/>
      <w:lang w:eastAsia="bg-BG"/>
    </w:rPr>
  </w:style>
  <w:style w:type="character" w:customStyle="1" w:styleId="BodyTextIndent2Char">
    <w:name w:val="Body Text Indent 2 Char"/>
    <w:link w:val="BodyTextIndent2"/>
    <w:uiPriority w:val="99"/>
    <w:rsid w:val="00BD7358"/>
    <w:rPr>
      <w:b/>
      <w:color w:val="0000FF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735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FooterChar">
    <w:name w:val="Footer Char"/>
    <w:link w:val="Footer"/>
    <w:uiPriority w:val="99"/>
    <w:rsid w:val="00BD7358"/>
    <w:rPr>
      <w:sz w:val="24"/>
      <w:szCs w:val="24"/>
    </w:rPr>
  </w:style>
  <w:style w:type="character" w:styleId="PageNumber">
    <w:name w:val="page number"/>
    <w:uiPriority w:val="99"/>
    <w:rsid w:val="00BD7358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BD73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bg-BG"/>
    </w:rPr>
  </w:style>
  <w:style w:type="paragraph" w:styleId="NormalWeb">
    <w:name w:val="Normal (Web)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styleId="ListBullet">
    <w:name w:val="List Bullet"/>
    <w:basedOn w:val="Normal"/>
    <w:uiPriority w:val="99"/>
    <w:rsid w:val="00BD7358"/>
    <w:pPr>
      <w:numPr>
        <w:numId w:val="5"/>
      </w:numPr>
      <w:tabs>
        <w:tab w:val="clear" w:pos="1440"/>
        <w:tab w:val="num" w:pos="360"/>
      </w:tabs>
      <w:spacing w:after="0" w:line="240" w:lineRule="auto"/>
      <w:ind w:left="360"/>
    </w:pPr>
    <w:rPr>
      <w:rFonts w:ascii="Times New Roman" w:hAnsi="Times New Roman"/>
      <w:sz w:val="24"/>
      <w:szCs w:val="24"/>
      <w:lang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uiPriority w:val="99"/>
    <w:rsid w:val="00BD735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D7358"/>
    <w:pPr>
      <w:spacing w:after="120" w:line="240" w:lineRule="auto"/>
      <w:ind w:left="360"/>
    </w:pPr>
    <w:rPr>
      <w:rFonts w:ascii="Times New Roman" w:hAnsi="Times New Roman"/>
      <w:sz w:val="24"/>
      <w:szCs w:val="24"/>
      <w:lang w:eastAsia="bg-BG"/>
    </w:rPr>
  </w:style>
  <w:style w:type="character" w:customStyle="1" w:styleId="BodyTextIndentChar">
    <w:name w:val="Body Text Indent Char"/>
    <w:link w:val="BodyTextIndent"/>
    <w:uiPriority w:val="99"/>
    <w:rsid w:val="00BD7358"/>
    <w:rPr>
      <w:sz w:val="24"/>
      <w:szCs w:val="24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BD735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link w:val="Header"/>
    <w:uiPriority w:val="99"/>
    <w:rsid w:val="00BD7358"/>
    <w:rPr>
      <w:sz w:val="24"/>
      <w:szCs w:val="24"/>
    </w:rPr>
  </w:style>
  <w:style w:type="paragraph" w:customStyle="1" w:styleId="10">
    <w:name w:val="Знак Знак1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FR2">
    <w:name w:val="FR2"/>
    <w:uiPriority w:val="99"/>
    <w:rsid w:val="00BD7358"/>
    <w:pPr>
      <w:widowControl w:val="0"/>
      <w:jc w:val="right"/>
    </w:pPr>
    <w:rPr>
      <w:rFonts w:ascii="Arial" w:hAnsi="Arial"/>
      <w:sz w:val="24"/>
      <w:lang w:eastAsia="en-US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ListNumber3">
    <w:name w:val="List Number 3"/>
    <w:basedOn w:val="Normal"/>
    <w:uiPriority w:val="99"/>
    <w:rsid w:val="00BD7358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hAnsi="Univers"/>
      <w:lang w:val="en-GB" w:eastAsia="bg-BG"/>
    </w:rPr>
  </w:style>
  <w:style w:type="paragraph" w:customStyle="1" w:styleId="CharCharCharCharCharCharChar">
    <w:name w:val="Char Char Char Знак Знак Char Char Char Char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">
    <w:name w:val="Char Char Char Знак Знак Char Char Char Char Char Char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DocumentMap">
    <w:name w:val="Document Map"/>
    <w:basedOn w:val="Normal"/>
    <w:link w:val="DocumentMapChar"/>
    <w:uiPriority w:val="99"/>
    <w:rsid w:val="00BD7358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bg-BG"/>
    </w:rPr>
  </w:style>
  <w:style w:type="character" w:customStyle="1" w:styleId="DocumentMapChar">
    <w:name w:val="Document Map Char"/>
    <w:link w:val="DocumentMap"/>
    <w:uiPriority w:val="99"/>
    <w:rsid w:val="00BD7358"/>
    <w:rPr>
      <w:rFonts w:ascii="Tahoma" w:hAnsi="Tahoma" w:cs="Tahoma"/>
      <w:shd w:val="clear" w:color="auto" w:fill="000080"/>
    </w:rPr>
  </w:style>
  <w:style w:type="paragraph" w:customStyle="1" w:styleId="CharCharCharChar">
    <w:name w:val="Char Char Char Char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BD7358"/>
    <w:rPr>
      <w:rFonts w:cs="Times New Roman"/>
    </w:rPr>
  </w:style>
  <w:style w:type="paragraph" w:customStyle="1" w:styleId="11">
    <w:name w:val="Знак Знак11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12">
    <w:name w:val="Знак1 Знак Знак Знак"/>
    <w:basedOn w:val="Normal"/>
    <w:uiPriority w:val="99"/>
    <w:rsid w:val="00BD7358"/>
    <w:pPr>
      <w:tabs>
        <w:tab w:val="left" w:pos="709"/>
      </w:tabs>
      <w:spacing w:after="0" w:line="360" w:lineRule="auto"/>
    </w:pPr>
    <w:rPr>
      <w:rFonts w:ascii="Tahoma" w:hAnsi="Tahoma" w:cs="Arial"/>
      <w:sz w:val="28"/>
      <w:szCs w:val="20"/>
      <w:lang w:val="pl-PL" w:eastAsia="pl-PL"/>
    </w:rPr>
  </w:style>
  <w:style w:type="paragraph" w:customStyle="1" w:styleId="CharCharChar">
    <w:name w:val="Char Char Char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BD7358"/>
    <w:pPr>
      <w:autoSpaceDE w:val="0"/>
      <w:autoSpaceDN w:val="0"/>
      <w:adjustRightInd w:val="0"/>
      <w:spacing w:after="0" w:line="193" w:lineRule="atLeast"/>
    </w:pPr>
    <w:rPr>
      <w:rFonts w:ascii="TimokCYR" w:hAnsi="TimokCYR"/>
      <w:sz w:val="24"/>
      <w:szCs w:val="24"/>
      <w:lang w:eastAsia="bg-BG"/>
    </w:rPr>
  </w:style>
  <w:style w:type="paragraph" w:customStyle="1" w:styleId="Char2">
    <w:name w:val="Char2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BD7358"/>
    <w:rPr>
      <w:rFonts w:cs="Times New Roman"/>
    </w:rPr>
  </w:style>
  <w:style w:type="paragraph" w:styleId="List3">
    <w:name w:val="List 3"/>
    <w:basedOn w:val="Normal"/>
    <w:uiPriority w:val="99"/>
    <w:rsid w:val="00BD7358"/>
    <w:pPr>
      <w:spacing w:after="0" w:line="240" w:lineRule="auto"/>
      <w:ind w:left="849" w:hanging="283"/>
      <w:contextualSpacing/>
    </w:pPr>
    <w:rPr>
      <w:rFonts w:ascii="Times New Roman" w:hAnsi="Times New Roman"/>
      <w:sz w:val="24"/>
      <w:szCs w:val="24"/>
      <w:lang w:eastAsia="bg-BG"/>
    </w:rPr>
  </w:style>
  <w:style w:type="paragraph" w:customStyle="1" w:styleId="CharCharCharChar2">
    <w:name w:val="Char Char Char Char2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BD7358"/>
    <w:pPr>
      <w:numPr>
        <w:numId w:val="8"/>
      </w:numPr>
      <w:spacing w:before="120" w:after="0" w:line="240" w:lineRule="auto"/>
      <w:jc w:val="both"/>
    </w:pPr>
    <w:rPr>
      <w:rFonts w:ascii="Arial" w:hAnsi="Arial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BD7358"/>
    <w:rPr>
      <w:rFonts w:ascii="Arial" w:hAnsi="Arial"/>
      <w:sz w:val="24"/>
      <w:lang w:val="en-GB"/>
    </w:rPr>
  </w:style>
  <w:style w:type="character" w:styleId="FollowedHyperlink">
    <w:name w:val="FollowedHyperlink"/>
    <w:uiPriority w:val="99"/>
    <w:rsid w:val="00BD7358"/>
    <w:rPr>
      <w:rFonts w:cs="Times New Roman"/>
      <w:color w:val="800080"/>
      <w:u w:val="single"/>
    </w:rPr>
  </w:style>
  <w:style w:type="paragraph" w:customStyle="1" w:styleId="3CharChar">
    <w:name w:val="Знак Знак3 Char Char Знак Знак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BD735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bg-BG"/>
    </w:rPr>
  </w:style>
  <w:style w:type="character" w:customStyle="1" w:styleId="BodyTextIndent3Char">
    <w:name w:val="Body Text Indent 3 Char"/>
    <w:link w:val="BodyTextIndent3"/>
    <w:uiPriority w:val="99"/>
    <w:rsid w:val="00BD7358"/>
    <w:rPr>
      <w:sz w:val="16"/>
      <w:szCs w:val="16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timark">
    <w:name w:val="timark"/>
    <w:uiPriority w:val="99"/>
    <w:rsid w:val="00BD7358"/>
    <w:rPr>
      <w:rFonts w:cs="Times New Roman"/>
    </w:rPr>
  </w:style>
  <w:style w:type="paragraph" w:customStyle="1" w:styleId="CharChar1CharChar1">
    <w:name w:val="Char Char1 Знак Char Char Знак Знак1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firstline">
    <w:name w:val="firstline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Знак Знак Знак Char Char Знак Знак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BD7358"/>
    <w:pPr>
      <w:suppressAutoHyphens/>
      <w:overflowPunct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BD7358"/>
    <w:pPr>
      <w:suppressAutoHyphens/>
      <w:spacing w:after="0" w:line="240" w:lineRule="auto"/>
      <w:jc w:val="center"/>
    </w:pPr>
    <w:rPr>
      <w:rFonts w:ascii="Times New Roman" w:hAnsi="Times New Roman"/>
      <w:b/>
      <w:kern w:val="1"/>
      <w:sz w:val="28"/>
      <w:szCs w:val="20"/>
      <w:lang w:eastAsia="ar-SA"/>
    </w:rPr>
  </w:style>
  <w:style w:type="character" w:customStyle="1" w:styleId="TitleChar">
    <w:name w:val="Title Char"/>
    <w:link w:val="Title"/>
    <w:uiPriority w:val="99"/>
    <w:rsid w:val="00BD7358"/>
    <w:rPr>
      <w:b/>
      <w:kern w:val="1"/>
      <w:sz w:val="28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D7358"/>
    <w:pPr>
      <w:suppressAutoHyphens/>
      <w:spacing w:after="240" w:line="360" w:lineRule="auto"/>
    </w:pPr>
    <w:rPr>
      <w:rFonts w:ascii="Times New Roman" w:hAnsi="Times New Roman"/>
      <w:b/>
      <w:kern w:val="1"/>
      <w:sz w:val="24"/>
      <w:szCs w:val="20"/>
      <w:lang w:eastAsia="ar-SA"/>
    </w:rPr>
  </w:style>
  <w:style w:type="character" w:customStyle="1" w:styleId="SubtitleChar">
    <w:name w:val="Subtitle Char"/>
    <w:link w:val="Subtitle"/>
    <w:uiPriority w:val="99"/>
    <w:rsid w:val="00BD7358"/>
    <w:rPr>
      <w:b/>
      <w:kern w:val="1"/>
      <w:sz w:val="24"/>
      <w:lang w:eastAsia="ar-SA"/>
    </w:rPr>
  </w:style>
  <w:style w:type="character" w:customStyle="1" w:styleId="BuletsChar">
    <w:name w:val="Bulets Char"/>
    <w:uiPriority w:val="99"/>
    <w:rsid w:val="00BD7358"/>
    <w:rPr>
      <w:rFonts w:ascii="Arial" w:hAnsi="Arial"/>
      <w:sz w:val="24"/>
      <w:lang w:val="en-GB" w:eastAsia="en-US"/>
    </w:rPr>
  </w:style>
  <w:style w:type="paragraph" w:customStyle="1" w:styleId="13">
    <w:name w:val="Списък на абзаци1"/>
    <w:basedOn w:val="Normal"/>
    <w:uiPriority w:val="99"/>
    <w:rsid w:val="00BD7358"/>
    <w:pPr>
      <w:spacing w:after="0" w:line="240" w:lineRule="auto"/>
      <w:ind w:left="708"/>
    </w:pPr>
    <w:rPr>
      <w:rFonts w:ascii="Times New Roman" w:hAnsi="Times New Roman"/>
      <w:sz w:val="24"/>
      <w:szCs w:val="24"/>
      <w:lang w:eastAsia="bg-BG"/>
    </w:rPr>
  </w:style>
  <w:style w:type="character" w:styleId="CommentReference">
    <w:name w:val="annotation reference"/>
    <w:uiPriority w:val="99"/>
    <w:rsid w:val="00BD735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D7358"/>
    <w:pPr>
      <w:spacing w:after="0" w:line="240" w:lineRule="auto"/>
    </w:pPr>
    <w:rPr>
      <w:rFonts w:ascii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7358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735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7358"/>
    <w:rPr>
      <w:b/>
      <w:bCs/>
    </w:rPr>
  </w:style>
  <w:style w:type="character" w:customStyle="1" w:styleId="ala">
    <w:name w:val="al_a"/>
    <w:uiPriority w:val="99"/>
    <w:rsid w:val="00BD7358"/>
  </w:style>
  <w:style w:type="character" w:customStyle="1" w:styleId="ala2">
    <w:name w:val="al_a2"/>
    <w:uiPriority w:val="99"/>
    <w:rsid w:val="00BD7358"/>
  </w:style>
  <w:style w:type="character" w:customStyle="1" w:styleId="FontStyle151">
    <w:name w:val="Font Style151"/>
    <w:uiPriority w:val="99"/>
    <w:rsid w:val="00BD7358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BD7358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rsid w:val="00BD7358"/>
    <w:pPr>
      <w:spacing w:after="120" w:line="240" w:lineRule="auto"/>
    </w:pPr>
    <w:rPr>
      <w:rFonts w:ascii="Times New Roman" w:hAnsi="Times New Roman"/>
      <w:sz w:val="16"/>
      <w:szCs w:val="16"/>
      <w:lang w:eastAsia="bg-BG"/>
    </w:rPr>
  </w:style>
  <w:style w:type="character" w:customStyle="1" w:styleId="BodyText3Char">
    <w:name w:val="Body Text 3 Char"/>
    <w:link w:val="BodyText3"/>
    <w:uiPriority w:val="99"/>
    <w:rsid w:val="00BD7358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BD7358"/>
    <w:rPr>
      <w:rFonts w:ascii="Calibri" w:hAnsi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BD7358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BD7358"/>
    <w:pPr>
      <w:suppressAutoHyphens/>
      <w:spacing w:before="120" w:after="120" w:line="240" w:lineRule="auto"/>
      <w:jc w:val="both"/>
    </w:pPr>
    <w:rPr>
      <w:rFonts w:ascii="Optima" w:hAnsi="Optima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BD7358"/>
    <w:pPr>
      <w:suppressLineNumbers/>
      <w:suppressAutoHyphens/>
      <w:spacing w:after="240" w:line="240" w:lineRule="auto"/>
      <w:jc w:val="both"/>
    </w:pPr>
    <w:rPr>
      <w:rFonts w:ascii="Times New Roman" w:hAnsi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BD7358"/>
    <w:rPr>
      <w:rFonts w:ascii="Times New Roman" w:hAnsi="Times New Roman"/>
      <w:b/>
      <w:sz w:val="26"/>
    </w:rPr>
  </w:style>
  <w:style w:type="paragraph" w:customStyle="1" w:styleId="CharCharChar1">
    <w:name w:val="Char Char Char1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Style8">
    <w:name w:val="Style8"/>
    <w:basedOn w:val="Normal"/>
    <w:rsid w:val="00BD7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bg-BG"/>
    </w:rPr>
  </w:style>
  <w:style w:type="character" w:customStyle="1" w:styleId="label">
    <w:name w:val="label"/>
    <w:uiPriority w:val="99"/>
    <w:rsid w:val="00BD7358"/>
    <w:rPr>
      <w:rFonts w:cs="Times New Roman"/>
    </w:rPr>
  </w:style>
  <w:style w:type="character" w:customStyle="1" w:styleId="value">
    <w:name w:val="value"/>
    <w:uiPriority w:val="99"/>
    <w:rsid w:val="00BD7358"/>
    <w:rPr>
      <w:rFonts w:cs="Times New Roman"/>
    </w:rPr>
  </w:style>
  <w:style w:type="paragraph" w:customStyle="1" w:styleId="mayoralty">
    <w:name w:val="mayoralty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BD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BD7358"/>
    <w:rPr>
      <w:sz w:val="24"/>
      <w:szCs w:val="24"/>
      <w:lang w:val="en-US" w:eastAsia="en-US"/>
    </w:rPr>
  </w:style>
  <w:style w:type="paragraph" w:customStyle="1" w:styleId="CharCharChar2">
    <w:name w:val="Char Char Char2"/>
    <w:basedOn w:val="Normal"/>
    <w:uiPriority w:val="99"/>
    <w:rsid w:val="00BD735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numbering" w:customStyle="1" w:styleId="WW8Num10">
    <w:name w:val="WW8Num10"/>
    <w:rsid w:val="00BD7358"/>
    <w:pPr>
      <w:numPr>
        <w:numId w:val="10"/>
      </w:numPr>
    </w:pPr>
  </w:style>
  <w:style w:type="character" w:customStyle="1" w:styleId="DeltaViewInsertion">
    <w:name w:val="DeltaView Insertion"/>
    <w:rsid w:val="00BD7358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BD7358"/>
    <w:pPr>
      <w:numPr>
        <w:numId w:val="18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bg-BG"/>
    </w:rPr>
  </w:style>
  <w:style w:type="paragraph" w:customStyle="1" w:styleId="Tiret1">
    <w:name w:val="Tiret 1"/>
    <w:basedOn w:val="Normal"/>
    <w:rsid w:val="00BD7358"/>
    <w:pPr>
      <w:numPr>
        <w:numId w:val="19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BD7358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BD7358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BD7358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BD7358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bg-BG"/>
    </w:rPr>
  </w:style>
  <w:style w:type="character" w:customStyle="1" w:styleId="a0">
    <w:name w:val="Основен текст_"/>
    <w:link w:val="14"/>
    <w:locked/>
    <w:rsid w:val="00BD7358"/>
    <w:rPr>
      <w:sz w:val="23"/>
      <w:szCs w:val="23"/>
      <w:shd w:val="clear" w:color="auto" w:fill="FFFFFF"/>
    </w:rPr>
  </w:style>
  <w:style w:type="paragraph" w:customStyle="1" w:styleId="14">
    <w:name w:val="Основен текст1"/>
    <w:basedOn w:val="Normal"/>
    <w:link w:val="a0"/>
    <w:rsid w:val="00BD7358"/>
    <w:pPr>
      <w:widowControl w:val="0"/>
      <w:shd w:val="clear" w:color="auto" w:fill="FFFFFF"/>
      <w:spacing w:after="0" w:line="240" w:lineRule="atLeast"/>
      <w:ind w:hanging="380"/>
      <w:jc w:val="both"/>
    </w:pPr>
    <w:rPr>
      <w:rFonts w:ascii="Times New Roman" w:hAnsi="Times New Roman"/>
      <w:sz w:val="23"/>
      <w:szCs w:val="23"/>
      <w:lang w:eastAsia="bg-BG"/>
    </w:rPr>
  </w:style>
  <w:style w:type="paragraph" w:customStyle="1" w:styleId="BodyText30">
    <w:name w:val="Body Text3"/>
    <w:basedOn w:val="Normal"/>
    <w:rsid w:val="00BD7358"/>
    <w:pPr>
      <w:shd w:val="clear" w:color="auto" w:fill="FFFFFF"/>
      <w:spacing w:after="300" w:line="0" w:lineRule="atLeast"/>
      <w:ind w:hanging="260"/>
    </w:pPr>
    <w:rPr>
      <w:rFonts w:ascii="Times New Roman" w:hAnsi="Times New Roman"/>
      <w:color w:val="000000"/>
    </w:rPr>
  </w:style>
  <w:style w:type="paragraph" w:customStyle="1" w:styleId="title8">
    <w:name w:val="title8"/>
    <w:basedOn w:val="Normal"/>
    <w:rsid w:val="00BD7358"/>
    <w:pPr>
      <w:spacing w:after="0" w:line="240" w:lineRule="auto"/>
      <w:ind w:firstLine="1155"/>
    </w:pPr>
    <w:rPr>
      <w:rFonts w:ascii="Times New Roman" w:hAnsi="Times New Roman"/>
      <w:b/>
      <w:bCs/>
      <w:sz w:val="24"/>
      <w:szCs w:val="24"/>
      <w:lang w:eastAsia="bg-BG"/>
    </w:rPr>
  </w:style>
  <w:style w:type="character" w:customStyle="1" w:styleId="FontStyle13">
    <w:name w:val="Font Style13"/>
    <w:rsid w:val="00BD735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BD7358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BD7358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BD7358"/>
    <w:pPr>
      <w:suppressAutoHyphens/>
      <w:spacing w:after="0" w:line="240" w:lineRule="auto"/>
      <w:ind w:left="993" w:hanging="333"/>
      <w:jc w:val="both"/>
    </w:pPr>
    <w:rPr>
      <w:rFonts w:ascii="Times New Roman" w:hAnsi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BD7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Style31">
    <w:name w:val="Style31"/>
    <w:basedOn w:val="Normal"/>
    <w:rsid w:val="0098400D"/>
    <w:pPr>
      <w:widowControl w:val="0"/>
      <w:autoSpaceDE w:val="0"/>
      <w:autoSpaceDN w:val="0"/>
      <w:adjustRightInd w:val="0"/>
      <w:spacing w:after="0" w:line="278" w:lineRule="exact"/>
      <w:ind w:firstLine="768"/>
      <w:jc w:val="both"/>
    </w:pPr>
    <w:rPr>
      <w:rFonts w:ascii="Times New Roman" w:hAnsi="Times New Roman"/>
      <w:sz w:val="24"/>
      <w:szCs w:val="24"/>
      <w:lang w:eastAsia="bg-BG"/>
    </w:rPr>
  </w:style>
  <w:style w:type="table" w:customStyle="1" w:styleId="15">
    <w:name w:val="Мрежа в таблица1"/>
    <w:basedOn w:val="TableNormal"/>
    <w:next w:val="TableGrid"/>
    <w:uiPriority w:val="59"/>
    <w:rsid w:val="005B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">
    <w:name w:val=" Char Char Char Char Char Char Char Char Char1 Char"/>
    <w:basedOn w:val="Normal"/>
    <w:rsid w:val="00AF155A"/>
    <w:pPr>
      <w:tabs>
        <w:tab w:val="left" w:pos="709"/>
      </w:tabs>
      <w:spacing w:after="0" w:line="240" w:lineRule="auto"/>
    </w:pPr>
    <w:rPr>
      <w:rFonts w:ascii="Tahoma" w:hAnsi="Tahoma"/>
      <w:snapToGrid w:val="0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42A9-D468-42C9-BE2E-80BBE905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3042</Words>
  <Characters>17344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ОБЩИНА БЯЛА СЛАТИНА</vt:lpstr>
      <vt:lpstr>ОБЩИНА БЯЛА СЛАТИНА</vt:lpstr>
    </vt:vector>
  </TitlesOfParts>
  <Company/>
  <LinksUpToDate>false</LinksUpToDate>
  <CharactersWithSpaces>20346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БЯЛА СЛАТИНА</dc:title>
  <dc:creator>Kancelariya</dc:creator>
  <cp:lastModifiedBy>Гергана Д. Георгиева</cp:lastModifiedBy>
  <cp:revision>2</cp:revision>
  <cp:lastPrinted>2018-06-08T06:57:00Z</cp:lastPrinted>
  <dcterms:created xsi:type="dcterms:W3CDTF">2018-07-02T09:08:00Z</dcterms:created>
  <dcterms:modified xsi:type="dcterms:W3CDTF">2018-07-02T09:08:00Z</dcterms:modified>
</cp:coreProperties>
</file>