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EB" w:rsidRPr="00583297" w:rsidRDefault="00583297" w:rsidP="009A5FB9">
      <w:pPr>
        <w:shd w:val="clear" w:color="auto" w:fill="FFFFFF"/>
        <w:tabs>
          <w:tab w:val="center" w:pos="4536"/>
          <w:tab w:val="right" w:pos="9072"/>
        </w:tabs>
        <w:spacing w:line="276" w:lineRule="auto"/>
        <w:rPr>
          <w:b/>
        </w:rPr>
      </w:pPr>
      <w:r w:rsidRPr="00583297">
        <w:rPr>
          <w:b/>
          <w:i/>
        </w:rPr>
        <w:tab/>
      </w:r>
      <w:r w:rsidRPr="00583297">
        <w:rPr>
          <w:b/>
          <w:i/>
        </w:rPr>
        <w:tab/>
      </w:r>
    </w:p>
    <w:p w:rsidR="00583297" w:rsidRPr="009A5FB9" w:rsidRDefault="009A5FB9" w:rsidP="00583297">
      <w:pPr>
        <w:shd w:val="clear" w:color="auto" w:fill="FFFFFF"/>
        <w:spacing w:line="276" w:lineRule="auto"/>
        <w:jc w:val="right"/>
        <w:outlineLvl w:val="0"/>
        <w:rPr>
          <w:b/>
          <w:lang w:val="en-US"/>
        </w:rPr>
      </w:pPr>
      <w:r>
        <w:rPr>
          <w:b/>
        </w:rPr>
        <w:t xml:space="preserve">ОБРАЗЕЦ </w:t>
      </w:r>
    </w:p>
    <w:p w:rsidR="00583297" w:rsidRPr="00583297" w:rsidRDefault="00583297" w:rsidP="00583297">
      <w:pPr>
        <w:shd w:val="clear" w:color="auto" w:fill="FFFFFF"/>
        <w:spacing w:line="276" w:lineRule="auto"/>
        <w:jc w:val="both"/>
        <w:rPr>
          <w:b/>
          <w:bCs/>
        </w:rPr>
      </w:pPr>
    </w:p>
    <w:p w:rsidR="00583297" w:rsidRPr="00583297" w:rsidRDefault="002D20E2" w:rsidP="00583297">
      <w:pPr>
        <w:suppressAutoHyphens/>
        <w:spacing w:line="360" w:lineRule="auto"/>
        <w:contextualSpacing/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ТЕХНИЧЕСКО ПРЕДЛОЖЕНИЕ</w:t>
      </w:r>
    </w:p>
    <w:tbl>
      <w:tblPr>
        <w:tblW w:w="0" w:type="auto"/>
        <w:jc w:val="center"/>
        <w:tblInd w:w="-761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6509"/>
      </w:tblGrid>
      <w:tr w:rsidR="00583297" w:rsidRPr="00583297" w:rsidTr="00801BA1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7" w:rsidRPr="00583297" w:rsidRDefault="00583297" w:rsidP="00583297">
            <w:pPr>
              <w:suppressAutoHyphens/>
              <w:spacing w:line="360" w:lineRule="auto"/>
              <w:contextualSpacing/>
              <w:rPr>
                <w:b/>
                <w:bCs/>
                <w:lang w:eastAsia="ar-SA"/>
              </w:rPr>
            </w:pPr>
            <w:r w:rsidRPr="00583297">
              <w:rPr>
                <w:b/>
                <w:bCs/>
                <w:lang w:eastAsia="ar-SA"/>
              </w:rPr>
              <w:t>Наименование на поръчката: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97" w:rsidRPr="009A5FB9" w:rsidRDefault="009A5FB9" w:rsidP="002D20E2">
            <w:pPr>
              <w:spacing w:line="360" w:lineRule="auto"/>
              <w:jc w:val="both"/>
              <w:rPr>
                <w:b/>
                <w:bCs/>
                <w:i/>
                <w:lang w:val="en-US"/>
              </w:rPr>
            </w:pPr>
            <w:r w:rsidRPr="009A5FB9">
              <w:rPr>
                <w:b/>
                <w:i/>
              </w:rPr>
              <w:t>“Публичност и визуализация на проект „Най-доброто за децата</w:t>
            </w:r>
            <w:r w:rsidRPr="009A5FB9">
              <w:rPr>
                <w:b/>
                <w:i/>
                <w:lang w:val="en-US"/>
              </w:rPr>
              <w:t>-</w:t>
            </w:r>
            <w:r w:rsidRPr="009A5FB9">
              <w:rPr>
                <w:b/>
                <w:i/>
              </w:rPr>
              <w:t>част 2“</w:t>
            </w:r>
            <w:r w:rsidRPr="009A5FB9">
              <w:rPr>
                <w:b/>
                <w:bCs/>
                <w:i/>
              </w:rPr>
              <w:t xml:space="preserve"> по процедура: </w:t>
            </w:r>
            <w:r w:rsidRPr="009A5FB9">
              <w:rPr>
                <w:b/>
                <w:i/>
                <w:lang w:val="en-US"/>
              </w:rPr>
              <w:t>BG16RFOP</w:t>
            </w:r>
            <w:r w:rsidRPr="009A5FB9">
              <w:rPr>
                <w:b/>
                <w:i/>
              </w:rPr>
              <w:t>001</w:t>
            </w:r>
            <w:r w:rsidRPr="009A5FB9">
              <w:rPr>
                <w:b/>
                <w:i/>
                <w:lang w:val="en-US"/>
              </w:rPr>
              <w:t>-</w:t>
            </w:r>
            <w:r w:rsidRPr="009A5FB9">
              <w:rPr>
                <w:b/>
                <w:i/>
              </w:rPr>
              <w:t>5</w:t>
            </w:r>
            <w:r w:rsidRPr="009A5FB9">
              <w:rPr>
                <w:b/>
                <w:i/>
                <w:lang w:val="en-US"/>
              </w:rPr>
              <w:t>.00</w:t>
            </w:r>
            <w:r w:rsidRPr="009A5FB9">
              <w:rPr>
                <w:b/>
                <w:i/>
              </w:rPr>
              <w:t>1 „Подкрепа за деинституционализация на грижите за деца“ по</w:t>
            </w:r>
            <w:r w:rsidRPr="009A5FB9">
              <w:rPr>
                <w:b/>
                <w:bCs/>
                <w:i/>
              </w:rPr>
              <w:t xml:space="preserve"> Оперативна програма “Региони в  растеж”2014-2020“ </w:t>
            </w:r>
          </w:p>
        </w:tc>
      </w:tr>
    </w:tbl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b/>
        </w:rPr>
      </w:pPr>
    </w:p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b/>
        </w:rPr>
      </w:pP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  <w:r w:rsidRPr="00583297">
        <w:t>от ..................................................................................................................................................</w:t>
      </w:r>
    </w:p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color w:val="333333"/>
        </w:rPr>
      </w:pPr>
      <w:r w:rsidRPr="00583297">
        <w:rPr>
          <w:i/>
          <w:color w:val="333333"/>
        </w:rPr>
        <w:t>(наименование на участника</w:t>
      </w:r>
      <w:r w:rsidRPr="00583297">
        <w:rPr>
          <w:color w:val="333333"/>
        </w:rPr>
        <w:t>)</w:t>
      </w: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  <w:r w:rsidRPr="00583297">
        <w:t>и подписано................................................................................................................................</w:t>
      </w: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</w:p>
    <w:p w:rsidR="00583297" w:rsidRPr="00583297" w:rsidRDefault="009A5FB9" w:rsidP="00583297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583297">
        <w:rPr>
          <w:i/>
          <w:color w:val="333333"/>
        </w:rPr>
        <w:t xml:space="preserve"> </w:t>
      </w:r>
      <w:r w:rsidR="00583297" w:rsidRPr="00583297">
        <w:rPr>
          <w:i/>
          <w:color w:val="333333"/>
        </w:rPr>
        <w:t>(трите имена и ЕГН)</w:t>
      </w:r>
    </w:p>
    <w:p w:rsidR="00583297" w:rsidRPr="00583297" w:rsidRDefault="00583297" w:rsidP="00583297">
      <w:pPr>
        <w:shd w:val="clear" w:color="auto" w:fill="FFFFFF"/>
        <w:spacing w:line="276" w:lineRule="auto"/>
        <w:jc w:val="both"/>
        <w:rPr>
          <w:color w:val="808080"/>
        </w:rPr>
      </w:pP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  <w:r w:rsidRPr="00583297">
        <w:t>в качеството му на ...................................................................................................................</w:t>
      </w:r>
    </w:p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583297">
        <w:rPr>
          <w:i/>
          <w:color w:val="333333"/>
        </w:rPr>
        <w:t>(на длъжност)</w:t>
      </w:r>
    </w:p>
    <w:p w:rsidR="00583297" w:rsidRPr="00583297" w:rsidRDefault="00583297" w:rsidP="00583297">
      <w:pPr>
        <w:shd w:val="clear" w:color="auto" w:fill="FFFFFF"/>
        <w:spacing w:line="276" w:lineRule="auto"/>
        <w:rPr>
          <w:i/>
        </w:rPr>
      </w:pPr>
      <w:r w:rsidRPr="00583297"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приложимо):...............................................................................................................;</w:t>
      </w:r>
    </w:p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i/>
          <w:color w:val="333333"/>
        </w:rPr>
      </w:pPr>
    </w:p>
    <w:p w:rsidR="00583297" w:rsidRPr="00583297" w:rsidRDefault="00583297" w:rsidP="00583297">
      <w:pPr>
        <w:shd w:val="clear" w:color="auto" w:fill="FFFFFF"/>
        <w:spacing w:after="120" w:line="276" w:lineRule="auto"/>
        <w:ind w:firstLine="720"/>
        <w:outlineLvl w:val="0"/>
        <w:rPr>
          <w:b/>
          <w:bCs/>
        </w:rPr>
      </w:pPr>
      <w:r w:rsidRPr="00583297">
        <w:rPr>
          <w:b/>
          <w:bCs/>
        </w:rPr>
        <w:t>УВАЖАЕМИ ДАМИ И ГОСПОДА,</w:t>
      </w:r>
    </w:p>
    <w:p w:rsidR="009A5FB9" w:rsidRPr="009A5FB9" w:rsidRDefault="005E1BF4" w:rsidP="009A5FB9">
      <w:pPr>
        <w:spacing w:line="360" w:lineRule="auto"/>
        <w:ind w:firstLine="709"/>
        <w:jc w:val="both"/>
        <w:rPr>
          <w:b/>
          <w:bCs/>
          <w:i/>
        </w:rPr>
      </w:pPr>
      <w:r w:rsidRPr="005E1BF4">
        <w:t>След запознаване с всички документи и образци от документацията за участие в процедурата,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открита процедура с предмет:</w:t>
      </w:r>
      <w:r w:rsidRPr="002D20E2">
        <w:rPr>
          <w:b/>
          <w:bCs/>
        </w:rPr>
        <w:t xml:space="preserve"> </w:t>
      </w:r>
      <w:r w:rsidR="002D20E2" w:rsidRPr="002D20E2">
        <w:rPr>
          <w:b/>
          <w:i/>
        </w:rPr>
        <w:t xml:space="preserve"> </w:t>
      </w:r>
      <w:r w:rsidR="009A5FB9" w:rsidRPr="009A5FB9">
        <w:rPr>
          <w:b/>
          <w:i/>
        </w:rPr>
        <w:t>“Публичност и визуализация на проект „Най-доброто за децата</w:t>
      </w:r>
      <w:r w:rsidR="009A5FB9" w:rsidRPr="009A5FB9">
        <w:rPr>
          <w:b/>
          <w:i/>
          <w:lang w:val="en-US"/>
        </w:rPr>
        <w:t>-</w:t>
      </w:r>
      <w:r w:rsidR="009A5FB9" w:rsidRPr="009A5FB9">
        <w:rPr>
          <w:b/>
          <w:i/>
        </w:rPr>
        <w:t>част 2“</w:t>
      </w:r>
      <w:r w:rsidR="009A5FB9" w:rsidRPr="009A5FB9">
        <w:rPr>
          <w:b/>
          <w:bCs/>
          <w:i/>
        </w:rPr>
        <w:t xml:space="preserve"> по процедура: </w:t>
      </w:r>
      <w:r w:rsidR="009A5FB9" w:rsidRPr="009A5FB9">
        <w:rPr>
          <w:b/>
          <w:i/>
          <w:lang w:val="en-US"/>
        </w:rPr>
        <w:t>BG16RFOP</w:t>
      </w:r>
      <w:r w:rsidR="009A5FB9" w:rsidRPr="009A5FB9">
        <w:rPr>
          <w:b/>
          <w:i/>
        </w:rPr>
        <w:t>001</w:t>
      </w:r>
      <w:r w:rsidR="009A5FB9" w:rsidRPr="009A5FB9">
        <w:rPr>
          <w:b/>
          <w:i/>
          <w:lang w:val="en-US"/>
        </w:rPr>
        <w:t>-</w:t>
      </w:r>
      <w:r w:rsidR="009A5FB9" w:rsidRPr="009A5FB9">
        <w:rPr>
          <w:b/>
          <w:i/>
        </w:rPr>
        <w:t>5</w:t>
      </w:r>
      <w:r w:rsidR="009A5FB9" w:rsidRPr="009A5FB9">
        <w:rPr>
          <w:b/>
          <w:i/>
          <w:lang w:val="en-US"/>
        </w:rPr>
        <w:t>.00</w:t>
      </w:r>
      <w:r w:rsidR="009A5FB9" w:rsidRPr="009A5FB9">
        <w:rPr>
          <w:b/>
          <w:i/>
        </w:rPr>
        <w:t>1 „Подкрепа за деинституционализация на грижите за деца“ по</w:t>
      </w:r>
      <w:r w:rsidR="009A5FB9" w:rsidRPr="009A5FB9">
        <w:rPr>
          <w:b/>
          <w:bCs/>
          <w:i/>
        </w:rPr>
        <w:t xml:space="preserve"> Оперативна програма “Региони в  растеж”2014-2020“ </w:t>
      </w:r>
    </w:p>
    <w:p w:rsidR="005E1BF4" w:rsidRDefault="005E1BF4" w:rsidP="00613725">
      <w:pPr>
        <w:spacing w:line="360" w:lineRule="auto"/>
        <w:ind w:firstLine="709"/>
        <w:jc w:val="both"/>
      </w:pPr>
      <w:r w:rsidRPr="005E1BF4">
        <w:t>Декларираме, че сме получили посредством „Профила на купувача” документация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2D20E2" w:rsidRPr="002D20E2" w:rsidRDefault="002D20E2" w:rsidP="002D20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b/>
        </w:rPr>
      </w:pPr>
      <w:r>
        <w:lastRenderedPageBreak/>
        <w:t xml:space="preserve">2. </w:t>
      </w:r>
      <w:r w:rsidRPr="002D20E2">
        <w:rPr>
          <w:b/>
        </w:rPr>
        <w:t>Предложение за изпълнение на поръчката:</w:t>
      </w:r>
    </w:p>
    <w:p w:rsidR="005E1BF4" w:rsidRPr="005E1BF4" w:rsidRDefault="005E1BF4" w:rsidP="002D20E2">
      <w:pPr>
        <w:autoSpaceDE w:val="0"/>
        <w:autoSpaceDN w:val="0"/>
        <w:adjustRightInd w:val="0"/>
        <w:spacing w:line="360" w:lineRule="auto"/>
        <w:contextualSpacing/>
        <w:jc w:val="both"/>
      </w:pPr>
      <w:r w:rsidRPr="005E1BF4">
        <w:rPr>
          <w:b/>
        </w:rPr>
        <w:t xml:space="preserve">          </w:t>
      </w:r>
      <w:r w:rsidRPr="005E1BF4">
        <w:rPr>
          <w:b/>
        </w:rPr>
        <w:tab/>
      </w:r>
      <w:r w:rsidR="002D20E2">
        <w:rPr>
          <w:b/>
        </w:rPr>
        <w:t xml:space="preserve">- </w:t>
      </w:r>
      <w:r w:rsidRPr="005E1BF4">
        <w:t>Поемаме ангажимент да изпълним дейностите по предмета на обществената поръчка качествено и в срок в пълно съответствие с изискванията Ви, посочени в Техническата спецификация на настоящата поръчка, изискванията на Възложителя в документацията за участие и всички приложими нормативни актове.</w:t>
      </w:r>
    </w:p>
    <w:p w:rsidR="005E1BF4" w:rsidRDefault="002D20E2" w:rsidP="005E1BF4">
      <w:pPr>
        <w:autoSpaceDE w:val="0"/>
        <w:autoSpaceDN w:val="0"/>
        <w:adjustRightInd w:val="0"/>
        <w:spacing w:line="360" w:lineRule="auto"/>
        <w:ind w:firstLine="708"/>
        <w:contextualSpacing/>
        <w:jc w:val="both"/>
      </w:pPr>
      <w:r>
        <w:rPr>
          <w:b/>
        </w:rPr>
        <w:t xml:space="preserve">- </w:t>
      </w:r>
      <w:r w:rsidR="005E1BF4" w:rsidRPr="005E1BF4">
        <w:rPr>
          <w:lang w:val="x-none"/>
        </w:rPr>
        <w:t>Подаването на настоящата оферта и удостоверява безусловното приемане на всички изисквания и задължения, поставени от Възложителя в провежданата процедура.</w:t>
      </w:r>
    </w:p>
    <w:p w:rsidR="002D20E2" w:rsidRDefault="002D20E2" w:rsidP="002D20E2">
      <w:pPr>
        <w:spacing w:line="360" w:lineRule="auto"/>
        <w:ind w:firstLine="708"/>
        <w:jc w:val="both"/>
      </w:pPr>
      <w:r>
        <w:t xml:space="preserve">- </w:t>
      </w:r>
      <w:r w:rsidRPr="005E1BF4">
        <w:t>Декларираме, че ще изпълним поръчката съгласно всички нормативни изисквания на българското законодателство, в съответствие с изискванията на Възложителя, посочени в документацията за участие и Техническата спецификация</w:t>
      </w:r>
      <w:r>
        <w:t>, насоките за информация и комуникация.</w:t>
      </w:r>
    </w:p>
    <w:p w:rsidR="002D20E2" w:rsidRDefault="002D20E2" w:rsidP="002D20E2">
      <w:pPr>
        <w:spacing w:line="360" w:lineRule="auto"/>
        <w:ind w:firstLine="708"/>
        <w:jc w:val="both"/>
      </w:pPr>
      <w:r>
        <w:t xml:space="preserve">- </w:t>
      </w:r>
      <w:r w:rsidRPr="005E1BF4">
        <w:t xml:space="preserve"> Гарантираме, че сме в състояние да изпълним качествено поръчката в пълно съответствие с гореописаната оферта.</w:t>
      </w:r>
    </w:p>
    <w:p w:rsidR="005E1BF4" w:rsidRPr="005E1BF4" w:rsidRDefault="005E1BF4" w:rsidP="005E1BF4">
      <w:pPr>
        <w:tabs>
          <w:tab w:val="left" w:pos="0"/>
        </w:tabs>
        <w:spacing w:line="360" w:lineRule="auto"/>
        <w:jc w:val="both"/>
      </w:pPr>
      <w:r w:rsidRPr="005E1BF4">
        <w:rPr>
          <w:lang w:eastAsia="en-US"/>
        </w:rPr>
        <w:tab/>
      </w:r>
      <w:r w:rsidRPr="005E1BF4">
        <w:rPr>
          <w:b/>
          <w:lang w:val="en-US" w:eastAsia="en-US"/>
        </w:rPr>
        <w:t>5</w:t>
      </w:r>
      <w:r w:rsidRPr="005E1BF4">
        <w:rPr>
          <w:b/>
          <w:lang w:eastAsia="en-US"/>
        </w:rPr>
        <w:t>.</w:t>
      </w:r>
      <w:r w:rsidRPr="005E1BF4">
        <w:rPr>
          <w:lang w:eastAsia="en-US"/>
        </w:rPr>
        <w:t xml:space="preserve"> </w:t>
      </w:r>
      <w:r w:rsidRPr="002D20E2">
        <w:rPr>
          <w:b/>
        </w:rPr>
        <w:t>Запознат/а съм с проекта на договора</w:t>
      </w:r>
      <w:r w:rsidRPr="005E1BF4">
        <w:t xml:space="preserve">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5E1BF4" w:rsidRPr="005E1BF4" w:rsidRDefault="005E1BF4" w:rsidP="005E1BF4">
      <w:pPr>
        <w:tabs>
          <w:tab w:val="left" w:pos="0"/>
        </w:tabs>
        <w:spacing w:line="360" w:lineRule="auto"/>
        <w:jc w:val="both"/>
      </w:pPr>
      <w:r w:rsidRPr="005E1BF4">
        <w:tab/>
      </w:r>
      <w:r w:rsidRPr="005E1BF4">
        <w:rPr>
          <w:b/>
        </w:rPr>
        <w:t>6.</w:t>
      </w:r>
      <w:r w:rsidRPr="005E1BF4">
        <w:t xml:space="preserve"> С подаване на настоящата оферта декларираме, че сме съгласни </w:t>
      </w:r>
      <w:r w:rsidRPr="002D20E2">
        <w:rPr>
          <w:b/>
        </w:rPr>
        <w:t>валидността на нашата оферта</w:t>
      </w:r>
      <w:r w:rsidRPr="005E1BF4">
        <w:t xml:space="preserve"> да бъде ................. (............................) </w:t>
      </w:r>
      <w:r w:rsidR="00686B96">
        <w:t>месеца</w:t>
      </w:r>
      <w:r w:rsidRPr="005E1BF4">
        <w:t xml:space="preserve"> от крайния срок за получаване на оферти, посочен в обявлението за процедурата</w:t>
      </w:r>
    </w:p>
    <w:p w:rsidR="005E1BF4" w:rsidRPr="005E1BF4" w:rsidRDefault="005E1BF4" w:rsidP="005E1BF4">
      <w:pPr>
        <w:spacing w:line="360" w:lineRule="auto"/>
        <w:jc w:val="both"/>
        <w:rPr>
          <w:lang w:val="en-US"/>
        </w:rPr>
      </w:pPr>
      <w:r w:rsidRPr="005E1BF4">
        <w:tab/>
      </w:r>
      <w:r w:rsidRPr="005E1BF4">
        <w:rPr>
          <w:b/>
        </w:rPr>
        <w:t xml:space="preserve">7. </w:t>
      </w:r>
      <w:r w:rsidRPr="002D20E2">
        <w:rPr>
          <w:b/>
        </w:rPr>
        <w:t xml:space="preserve">При изготвяне на офертата са спазени задълженията свързани с данъци и осигуровки, закрила на заетостта </w:t>
      </w:r>
      <w:proofErr w:type="spellStart"/>
      <w:r w:rsidR="002D20E2" w:rsidRPr="002D20E2">
        <w:rPr>
          <w:b/>
          <w:lang w:val="en-US"/>
        </w:rPr>
        <w:t>опазване</w:t>
      </w:r>
      <w:proofErr w:type="spellEnd"/>
      <w:r w:rsidR="002D20E2" w:rsidRPr="002D20E2">
        <w:rPr>
          <w:b/>
          <w:lang w:val="en-US"/>
        </w:rPr>
        <w:t xml:space="preserve"> на </w:t>
      </w:r>
      <w:proofErr w:type="spellStart"/>
      <w:r w:rsidR="002D20E2" w:rsidRPr="002D20E2">
        <w:rPr>
          <w:b/>
          <w:lang w:val="en-US"/>
        </w:rPr>
        <w:t>околната</w:t>
      </w:r>
      <w:proofErr w:type="spellEnd"/>
      <w:r w:rsidR="002D20E2" w:rsidRPr="002D20E2">
        <w:rPr>
          <w:b/>
          <w:lang w:val="en-US"/>
        </w:rPr>
        <w:t xml:space="preserve"> </w:t>
      </w:r>
      <w:proofErr w:type="spellStart"/>
      <w:r w:rsidR="002D20E2" w:rsidRPr="002D20E2">
        <w:rPr>
          <w:b/>
          <w:lang w:val="en-US"/>
        </w:rPr>
        <w:t>среда</w:t>
      </w:r>
      <w:proofErr w:type="spellEnd"/>
      <w:r w:rsidR="002D20E2" w:rsidRPr="002D20E2">
        <w:rPr>
          <w:b/>
        </w:rPr>
        <w:t xml:space="preserve"> </w:t>
      </w:r>
      <w:r w:rsidRPr="002D20E2">
        <w:rPr>
          <w:b/>
        </w:rPr>
        <w:t>и условията на труд</w:t>
      </w:r>
      <w:r w:rsidRPr="005E1BF4">
        <w:t>.</w:t>
      </w:r>
    </w:p>
    <w:p w:rsidR="005E1BF4" w:rsidRPr="005E1BF4" w:rsidRDefault="002D20E2" w:rsidP="00613725">
      <w:pPr>
        <w:spacing w:line="360" w:lineRule="auto"/>
        <w:jc w:val="both"/>
      </w:pPr>
      <w:r>
        <w:rPr>
          <w:lang w:val="en-US"/>
        </w:rPr>
        <w:tab/>
      </w:r>
      <w:r w:rsidR="005E1BF4" w:rsidRPr="005E1BF4">
        <w:rPr>
          <w:b/>
        </w:rPr>
        <w:t>Приложение (когато е приложимо):</w:t>
      </w:r>
      <w:r w:rsidR="005E1BF4" w:rsidRPr="005E1BF4">
        <w:t xml:space="preserve"> Документ за упълномощаване, когато лицето, което подава офертата, не е законният представител на участника – </w:t>
      </w:r>
      <w:r w:rsidR="005E1BF4" w:rsidRPr="005E1BF4">
        <w:rPr>
          <w:b/>
        </w:rPr>
        <w:t>оригинал или</w:t>
      </w:r>
      <w:r w:rsidR="005E1BF4" w:rsidRPr="005E1BF4">
        <w:t xml:space="preserve"> </w:t>
      </w:r>
      <w:r w:rsidR="005E1BF4" w:rsidRPr="005E1BF4">
        <w:rPr>
          <w:b/>
        </w:rPr>
        <w:t>нотариално заверено копие</w:t>
      </w:r>
      <w:r w:rsidR="005E1BF4" w:rsidRPr="005E1BF4">
        <w:t>;</w:t>
      </w:r>
    </w:p>
    <w:p w:rsidR="005E1BF4" w:rsidRPr="009A5FB9" w:rsidRDefault="005E1BF4" w:rsidP="009A5FB9">
      <w:pPr>
        <w:autoSpaceDE w:val="0"/>
        <w:autoSpaceDN w:val="0"/>
        <w:adjustRightInd w:val="0"/>
        <w:spacing w:line="360" w:lineRule="auto"/>
        <w:contextualSpacing/>
        <w:jc w:val="both"/>
        <w:rPr>
          <w:lang w:val="en-US"/>
        </w:rPr>
      </w:pPr>
      <w:r w:rsidRPr="00613725">
        <w:t xml:space="preserve">Ние потвърждаваме, че настоящата оферта е съобразена с изискванията посочени в документацията за участие в процедурата. </w:t>
      </w:r>
    </w:p>
    <w:p w:rsidR="005E1BF4" w:rsidRPr="005E1BF4" w:rsidRDefault="005E1BF4" w:rsidP="00613725">
      <w:pPr>
        <w:shd w:val="clear" w:color="auto" w:fill="FFFFFF"/>
        <w:spacing w:after="120" w:line="276" w:lineRule="auto"/>
        <w:jc w:val="both"/>
        <w:rPr>
          <w:b/>
        </w:rPr>
      </w:pPr>
      <w:r w:rsidRPr="005E1BF4">
        <w:rPr>
          <w:b/>
        </w:rPr>
        <w:t xml:space="preserve">        Дата: ..............................                                      ПОДПИС И ПЕЧАТ: ................................</w:t>
      </w:r>
    </w:p>
    <w:p w:rsidR="005E1BF4" w:rsidRPr="005E1BF4" w:rsidRDefault="005E1BF4" w:rsidP="005E1BF4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5E1BF4">
        <w:rPr>
          <w:b/>
        </w:rPr>
        <w:tab/>
      </w:r>
      <w:r w:rsidRPr="005E1BF4">
        <w:rPr>
          <w:b/>
        </w:rPr>
        <w:tab/>
      </w:r>
      <w:r w:rsidRPr="005E1BF4">
        <w:rPr>
          <w:b/>
        </w:rPr>
        <w:tab/>
      </w:r>
      <w:r w:rsidRPr="005E1BF4">
        <w:rPr>
          <w:b/>
        </w:rPr>
        <w:tab/>
      </w:r>
      <w:r w:rsidRPr="005E1BF4">
        <w:rPr>
          <w:b/>
        </w:rPr>
        <w:tab/>
      </w:r>
      <w:r w:rsidRPr="005E1BF4">
        <w:rPr>
          <w:b/>
        </w:rPr>
        <w:tab/>
        <w:t xml:space="preserve">       </w:t>
      </w:r>
      <w:r w:rsidRPr="005E1BF4">
        <w:rPr>
          <w:sz w:val="20"/>
        </w:rPr>
        <w:t>[</w:t>
      </w:r>
      <w:r w:rsidRPr="005E1BF4">
        <w:rPr>
          <w:i/>
          <w:iCs/>
          <w:sz w:val="20"/>
        </w:rPr>
        <w:t>име и фамилия</w:t>
      </w:r>
      <w:r w:rsidRPr="005E1BF4">
        <w:rPr>
          <w:sz w:val="20"/>
        </w:rPr>
        <w:t>]</w:t>
      </w:r>
    </w:p>
    <w:p w:rsidR="00686B96" w:rsidRPr="00613725" w:rsidRDefault="005E1BF4" w:rsidP="00613725">
      <w:pPr>
        <w:tabs>
          <w:tab w:val="left" w:pos="0"/>
          <w:tab w:val="left" w:pos="4860"/>
        </w:tabs>
        <w:spacing w:after="120"/>
        <w:rPr>
          <w:b/>
          <w:i/>
          <w:iCs/>
          <w:snapToGrid w:val="0"/>
          <w:lang w:eastAsia="en-US"/>
        </w:rPr>
      </w:pPr>
      <w:r w:rsidRPr="005E1BF4">
        <w:rPr>
          <w:sz w:val="20"/>
        </w:rPr>
        <w:t xml:space="preserve">                                                                                               [</w:t>
      </w:r>
      <w:r w:rsidRPr="005E1BF4">
        <w:rPr>
          <w:i/>
          <w:iCs/>
          <w:sz w:val="20"/>
        </w:rPr>
        <w:t>качество на представляващия участника</w:t>
      </w:r>
      <w:r w:rsidRPr="005E1BF4">
        <w:rPr>
          <w:sz w:val="20"/>
        </w:rPr>
        <w:t>]</w:t>
      </w:r>
      <w:r w:rsidRPr="005E1BF4">
        <w:rPr>
          <w:rFonts w:eastAsia="Calibri"/>
          <w:b/>
          <w:lang w:eastAsia="en-US"/>
        </w:rPr>
        <w:tab/>
      </w:r>
      <w:r w:rsidRPr="005E1BF4">
        <w:rPr>
          <w:rFonts w:eastAsia="Calibri"/>
          <w:b/>
          <w:lang w:eastAsia="en-US"/>
        </w:rPr>
        <w:tab/>
      </w:r>
      <w:r w:rsidRPr="005E1BF4">
        <w:rPr>
          <w:rFonts w:eastAsia="Calibri"/>
          <w:b/>
          <w:lang w:eastAsia="en-US"/>
        </w:rPr>
        <w:tab/>
      </w:r>
      <w:r w:rsidRPr="005E1BF4">
        <w:rPr>
          <w:rFonts w:eastAsia="Calibri"/>
          <w:b/>
          <w:lang w:eastAsia="en-US"/>
        </w:rPr>
        <w:tab/>
      </w:r>
      <w:r w:rsidRPr="005E1BF4">
        <w:rPr>
          <w:rFonts w:eastAsia="Calibri"/>
          <w:b/>
          <w:lang w:eastAsia="en-US"/>
        </w:rPr>
        <w:tab/>
      </w:r>
      <w:r w:rsidRPr="005E1BF4">
        <w:rPr>
          <w:rFonts w:eastAsia="Calibri"/>
          <w:b/>
          <w:lang w:eastAsia="en-US"/>
        </w:rPr>
        <w:tab/>
      </w:r>
      <w:r w:rsidRPr="005E1BF4">
        <w:rPr>
          <w:rFonts w:eastAsia="Calibri"/>
          <w:b/>
          <w:lang w:eastAsia="en-US"/>
        </w:rPr>
        <w:tab/>
      </w:r>
    </w:p>
    <w:p w:rsidR="00583297" w:rsidRPr="00583297" w:rsidRDefault="00583297" w:rsidP="00583297">
      <w:pPr>
        <w:shd w:val="clear" w:color="auto" w:fill="FFFFFF"/>
        <w:spacing w:line="276" w:lineRule="auto"/>
        <w:jc w:val="right"/>
        <w:outlineLvl w:val="0"/>
        <w:rPr>
          <w:b/>
        </w:rPr>
      </w:pPr>
      <w:r w:rsidRPr="00583297">
        <w:rPr>
          <w:b/>
        </w:rPr>
        <w:lastRenderedPageBreak/>
        <w:t xml:space="preserve">ОБРАЗЕЦ № </w:t>
      </w:r>
      <w:r w:rsidR="005E1BF4">
        <w:rPr>
          <w:b/>
        </w:rPr>
        <w:t>3</w:t>
      </w:r>
      <w:r w:rsidRPr="00583297">
        <w:rPr>
          <w:b/>
        </w:rPr>
        <w:t xml:space="preserve"> </w:t>
      </w:r>
    </w:p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b/>
        </w:rPr>
      </w:pPr>
    </w:p>
    <w:p w:rsidR="00583297" w:rsidRPr="00583297" w:rsidRDefault="00583297" w:rsidP="0058329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583297">
        <w:rPr>
          <w:b/>
        </w:rPr>
        <w:t>ЦЕНОВО ПРЕДЛОЖЕНИЕ</w:t>
      </w: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  <w:r w:rsidRPr="00583297">
        <w:rPr>
          <w:b/>
        </w:rPr>
        <w:t xml:space="preserve">от </w:t>
      </w:r>
      <w:r w:rsidRPr="00583297">
        <w:t>..................................................................................................................................................</w:t>
      </w:r>
    </w:p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color w:val="333333"/>
        </w:rPr>
      </w:pPr>
      <w:r w:rsidRPr="00583297">
        <w:rPr>
          <w:i/>
          <w:color w:val="333333"/>
        </w:rPr>
        <w:t>(наименование на участника</w:t>
      </w:r>
      <w:r w:rsidRPr="00583297">
        <w:rPr>
          <w:color w:val="333333"/>
        </w:rPr>
        <w:t>)</w:t>
      </w: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  <w:r w:rsidRPr="00583297">
        <w:rPr>
          <w:b/>
        </w:rPr>
        <w:t>и подписано от</w:t>
      </w:r>
      <w:r w:rsidRPr="00583297">
        <w:t xml:space="preserve"> ..........................................................................................................................</w:t>
      </w:r>
    </w:p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583297">
        <w:rPr>
          <w:i/>
          <w:color w:val="333333"/>
        </w:rPr>
        <w:t>(трите имена и ЕГН)</w:t>
      </w:r>
    </w:p>
    <w:p w:rsidR="00583297" w:rsidRPr="00583297" w:rsidRDefault="00583297" w:rsidP="00583297">
      <w:pPr>
        <w:shd w:val="clear" w:color="auto" w:fill="FFFFFF"/>
        <w:spacing w:line="276" w:lineRule="auto"/>
        <w:jc w:val="both"/>
        <w:rPr>
          <w:color w:val="808080"/>
        </w:rPr>
      </w:pPr>
    </w:p>
    <w:p w:rsidR="00583297" w:rsidRPr="00583297" w:rsidRDefault="00583297" w:rsidP="00583297">
      <w:pPr>
        <w:shd w:val="clear" w:color="auto" w:fill="FFFFFF"/>
        <w:spacing w:line="276" w:lineRule="auto"/>
        <w:jc w:val="both"/>
      </w:pPr>
      <w:r w:rsidRPr="00583297">
        <w:rPr>
          <w:b/>
        </w:rPr>
        <w:t xml:space="preserve">в качеството му на </w:t>
      </w:r>
      <w:r w:rsidRPr="00583297">
        <w:t>...................................................................................................................</w:t>
      </w:r>
    </w:p>
    <w:p w:rsidR="00583297" w:rsidRPr="00583297" w:rsidRDefault="00583297" w:rsidP="00583297">
      <w:pPr>
        <w:shd w:val="clear" w:color="auto" w:fill="FFFFFF"/>
        <w:spacing w:line="276" w:lineRule="auto"/>
        <w:jc w:val="center"/>
        <w:rPr>
          <w:i/>
          <w:color w:val="333333"/>
        </w:rPr>
      </w:pPr>
      <w:r w:rsidRPr="00583297">
        <w:rPr>
          <w:i/>
          <w:color w:val="333333"/>
        </w:rPr>
        <w:t>(на длъжност)</w:t>
      </w:r>
    </w:p>
    <w:p w:rsidR="00583297" w:rsidRPr="00583297" w:rsidRDefault="00583297" w:rsidP="00583297">
      <w:pPr>
        <w:shd w:val="clear" w:color="auto" w:fill="FFFFFF"/>
        <w:spacing w:line="276" w:lineRule="auto"/>
      </w:pPr>
    </w:p>
    <w:p w:rsidR="00583297" w:rsidRPr="00583297" w:rsidRDefault="00583297" w:rsidP="00583297">
      <w:pPr>
        <w:shd w:val="clear" w:color="auto" w:fill="FFFFFF"/>
        <w:spacing w:line="276" w:lineRule="auto"/>
        <w:rPr>
          <w:i/>
        </w:rPr>
      </w:pPr>
      <w:r w:rsidRPr="00583297"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приложимо):..............................................................................................................;</w:t>
      </w:r>
    </w:p>
    <w:p w:rsidR="00583297" w:rsidRPr="00583297" w:rsidRDefault="00583297" w:rsidP="00583297">
      <w:pPr>
        <w:shd w:val="clear" w:color="auto" w:fill="FFFFFF"/>
        <w:spacing w:line="276" w:lineRule="auto"/>
        <w:jc w:val="both"/>
        <w:rPr>
          <w:b/>
        </w:rPr>
      </w:pPr>
    </w:p>
    <w:p w:rsidR="00583297" w:rsidRPr="00583297" w:rsidRDefault="00583297" w:rsidP="00583297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  <w:r w:rsidRPr="00583297">
        <w:rPr>
          <w:b/>
          <w:bCs/>
        </w:rPr>
        <w:t>УВАЖАЕМИ ДАМИ И ГОСПОДА,</w:t>
      </w:r>
    </w:p>
    <w:p w:rsidR="00583297" w:rsidRPr="00583297" w:rsidRDefault="00583297" w:rsidP="00583297">
      <w:pPr>
        <w:shd w:val="clear" w:color="auto" w:fill="FFFFFF"/>
        <w:spacing w:line="276" w:lineRule="auto"/>
        <w:ind w:firstLine="851"/>
        <w:rPr>
          <w:b/>
          <w:bCs/>
        </w:rPr>
      </w:pPr>
    </w:p>
    <w:p w:rsidR="009A5FB9" w:rsidRPr="009A5FB9" w:rsidRDefault="00583297" w:rsidP="009A5FB9">
      <w:pPr>
        <w:spacing w:line="360" w:lineRule="auto"/>
        <w:ind w:firstLine="709"/>
        <w:jc w:val="both"/>
        <w:rPr>
          <w:b/>
          <w:bCs/>
          <w:i/>
        </w:rPr>
      </w:pPr>
      <w:r w:rsidRPr="00583297">
        <w:t xml:space="preserve">С настоящото, Ви представяме нашата ценова оферта за участие в обявената от Вас обществена поръчка с предмет: </w:t>
      </w:r>
      <w:r w:rsidR="009A5FB9" w:rsidRPr="009A5FB9">
        <w:rPr>
          <w:b/>
          <w:i/>
        </w:rPr>
        <w:t>“Публичност и визуализация на проект „Най-доброто за децата</w:t>
      </w:r>
      <w:r w:rsidR="009A5FB9" w:rsidRPr="009A5FB9">
        <w:rPr>
          <w:b/>
          <w:i/>
          <w:lang w:val="en-US"/>
        </w:rPr>
        <w:t>-</w:t>
      </w:r>
      <w:r w:rsidR="009A5FB9" w:rsidRPr="009A5FB9">
        <w:rPr>
          <w:b/>
          <w:i/>
        </w:rPr>
        <w:t>част 2“</w:t>
      </w:r>
      <w:r w:rsidR="009A5FB9" w:rsidRPr="009A5FB9">
        <w:rPr>
          <w:b/>
          <w:bCs/>
          <w:i/>
        </w:rPr>
        <w:t xml:space="preserve"> по процедура: </w:t>
      </w:r>
      <w:r w:rsidR="009A5FB9" w:rsidRPr="009A5FB9">
        <w:rPr>
          <w:b/>
          <w:i/>
          <w:lang w:val="en-US"/>
        </w:rPr>
        <w:t>BG16RFOP</w:t>
      </w:r>
      <w:r w:rsidR="009A5FB9" w:rsidRPr="009A5FB9">
        <w:rPr>
          <w:b/>
          <w:i/>
        </w:rPr>
        <w:t>001</w:t>
      </w:r>
      <w:r w:rsidR="009A5FB9" w:rsidRPr="009A5FB9">
        <w:rPr>
          <w:b/>
          <w:i/>
          <w:lang w:val="en-US"/>
        </w:rPr>
        <w:t>-</w:t>
      </w:r>
      <w:r w:rsidR="009A5FB9" w:rsidRPr="009A5FB9">
        <w:rPr>
          <w:b/>
          <w:i/>
        </w:rPr>
        <w:t>5</w:t>
      </w:r>
      <w:r w:rsidR="009A5FB9" w:rsidRPr="009A5FB9">
        <w:rPr>
          <w:b/>
          <w:i/>
          <w:lang w:val="en-US"/>
        </w:rPr>
        <w:t>.00</w:t>
      </w:r>
      <w:r w:rsidR="009A5FB9" w:rsidRPr="009A5FB9">
        <w:rPr>
          <w:b/>
          <w:i/>
        </w:rPr>
        <w:t>1 „Подкрепа за деинституционализация на грижите за деца“ по</w:t>
      </w:r>
      <w:r w:rsidR="009A5FB9" w:rsidRPr="009A5FB9">
        <w:rPr>
          <w:b/>
          <w:bCs/>
          <w:i/>
        </w:rPr>
        <w:t xml:space="preserve"> Оперативна програма “Региони в  растеж”2014-2020“ </w:t>
      </w:r>
    </w:p>
    <w:p w:rsidR="00583297" w:rsidRPr="00C27BEB" w:rsidRDefault="00E84B10" w:rsidP="001707F4">
      <w:pPr>
        <w:spacing w:line="360" w:lineRule="auto"/>
        <w:ind w:firstLine="709"/>
        <w:jc w:val="both"/>
        <w:rPr>
          <w:bCs/>
        </w:rPr>
      </w:pPr>
      <w:r w:rsidRPr="00C27BEB">
        <w:rPr>
          <w:bCs/>
        </w:rPr>
        <w:t>Предлагаме обща цена за изпълнение предмета на поръчката в размер на ………………………… лв. (…………… словом) без ДДС и ………………………. лв. (………….словом) с вкл. ДДС</w:t>
      </w:r>
      <w:r w:rsidR="00096257" w:rsidRPr="00C27BEB">
        <w:rPr>
          <w:bCs/>
        </w:rPr>
        <w:t>, формирана както следва:</w:t>
      </w:r>
    </w:p>
    <w:p w:rsidR="005E1BF4" w:rsidRDefault="005E1BF4" w:rsidP="005E1BF4">
      <w:pPr>
        <w:shd w:val="clear" w:color="auto" w:fill="FFFFFF"/>
        <w:spacing w:line="360" w:lineRule="auto"/>
        <w:ind w:firstLine="709"/>
        <w:jc w:val="both"/>
        <w:rPr>
          <w:b/>
          <w:bCs/>
          <w:i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164"/>
        <w:gridCol w:w="3502"/>
        <w:gridCol w:w="880"/>
        <w:gridCol w:w="1557"/>
        <w:gridCol w:w="2835"/>
      </w:tblGrid>
      <w:tr w:rsidR="009A5FB9" w:rsidRPr="009A5FB9" w:rsidTr="009A5FB9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FB9" w:rsidRPr="009A5FB9" w:rsidRDefault="009A5FB9" w:rsidP="009A5FB9">
            <w:pPr>
              <w:jc w:val="center"/>
              <w:rPr>
                <w:b/>
                <w:bCs/>
                <w:color w:val="000000"/>
              </w:rPr>
            </w:pPr>
            <w:r w:rsidRPr="009A5FB9">
              <w:rPr>
                <w:b/>
                <w:bCs/>
                <w:color w:val="000000"/>
              </w:rPr>
              <w:t>Позиция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FB9" w:rsidRPr="009A5FB9" w:rsidRDefault="009A5FB9" w:rsidP="009A5FB9">
            <w:pPr>
              <w:jc w:val="center"/>
              <w:rPr>
                <w:b/>
                <w:bCs/>
                <w:color w:val="000000"/>
              </w:rPr>
            </w:pPr>
            <w:r w:rsidRPr="009A5FB9">
              <w:rPr>
                <w:b/>
                <w:bCs/>
                <w:color w:val="000000"/>
              </w:rPr>
              <w:t>Вид на разхода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FB9" w:rsidRPr="009A5FB9" w:rsidRDefault="009A5FB9" w:rsidP="009A5FB9">
            <w:pPr>
              <w:jc w:val="center"/>
              <w:rPr>
                <w:b/>
                <w:bCs/>
                <w:color w:val="000000"/>
              </w:rPr>
            </w:pPr>
            <w:r w:rsidRPr="009A5FB9">
              <w:rPr>
                <w:b/>
                <w:bCs/>
                <w:color w:val="000000"/>
              </w:rPr>
              <w:t>К-во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FB9" w:rsidRPr="009A5FB9" w:rsidRDefault="009A5FB9" w:rsidP="009A5FB9">
            <w:pPr>
              <w:jc w:val="center"/>
              <w:rPr>
                <w:b/>
                <w:bCs/>
                <w:color w:val="000000"/>
              </w:rPr>
            </w:pPr>
            <w:r w:rsidRPr="009A5FB9">
              <w:rPr>
                <w:b/>
                <w:bCs/>
                <w:color w:val="000000"/>
              </w:rPr>
              <w:t>Единична цена (лева, без ДДС)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FB9" w:rsidRPr="009A5FB9" w:rsidRDefault="009A5FB9" w:rsidP="009A5FB9">
            <w:pPr>
              <w:jc w:val="center"/>
              <w:rPr>
                <w:b/>
                <w:bCs/>
                <w:color w:val="000000"/>
              </w:rPr>
            </w:pPr>
            <w:r w:rsidRPr="009A5FB9">
              <w:rPr>
                <w:b/>
                <w:bCs/>
                <w:color w:val="000000"/>
              </w:rPr>
              <w:t>Обща цена (лева, без ДДС)</w:t>
            </w:r>
          </w:p>
        </w:tc>
      </w:tr>
      <w:tr w:rsidR="009A5FB9" w:rsidRPr="009A5FB9" w:rsidTr="009A5FB9">
        <w:trPr>
          <w:trHeight w:val="6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B9" w:rsidRPr="009A5FB9" w:rsidRDefault="009A5FB9" w:rsidP="009A5FB9">
            <w:pPr>
              <w:jc w:val="both"/>
              <w:rPr>
                <w:color w:val="000000"/>
              </w:rPr>
            </w:pPr>
            <w:r w:rsidRPr="009A5FB9">
              <w:rPr>
                <w:color w:val="000000"/>
              </w:rPr>
              <w:t>Билборд с размери 4.00 x 3.00 метра - проект, изработка и изображение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ind w:hanging="155"/>
              <w:jc w:val="center"/>
              <w:rPr>
                <w:color w:val="000000"/>
              </w:rPr>
            </w:pPr>
            <w:r w:rsidRPr="009A5FB9">
              <w:rPr>
                <w:color w:val="000000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</w:tr>
      <w:tr w:rsidR="009A5FB9" w:rsidRPr="009A5FB9" w:rsidTr="009A5FB9">
        <w:trPr>
          <w:trHeight w:val="9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B9" w:rsidRPr="009A5FB9" w:rsidRDefault="009A5FB9" w:rsidP="009A5FB9">
            <w:pPr>
              <w:jc w:val="both"/>
              <w:rPr>
                <w:color w:val="000000"/>
              </w:rPr>
            </w:pPr>
            <w:r w:rsidRPr="009A5FB9">
              <w:rPr>
                <w:color w:val="000000"/>
              </w:rPr>
              <w:t>Постоянни обяснителни табели с размери 0.70 x 0.50 м - изображение и изработка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center"/>
              <w:rPr>
                <w:color w:val="000000"/>
              </w:rPr>
            </w:pPr>
            <w:r w:rsidRPr="009A5FB9">
              <w:rPr>
                <w:color w:val="00000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</w:tr>
      <w:tr w:rsidR="009A5FB9" w:rsidRPr="009A5FB9" w:rsidTr="009A5FB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B9" w:rsidRPr="009A5FB9" w:rsidRDefault="009A5FB9" w:rsidP="009A5FB9">
            <w:pPr>
              <w:jc w:val="both"/>
              <w:rPr>
                <w:color w:val="000000"/>
              </w:rPr>
            </w:pPr>
            <w:r w:rsidRPr="009A5FB9">
              <w:rPr>
                <w:color w:val="000000"/>
              </w:rPr>
              <w:t>Стикери с размери 9х5 см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center"/>
              <w:rPr>
                <w:color w:val="000000"/>
              </w:rPr>
            </w:pPr>
            <w:r w:rsidRPr="009A5FB9">
              <w:rPr>
                <w:color w:val="000000"/>
              </w:rPr>
              <w:t>1000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</w:tr>
      <w:tr w:rsidR="009A5FB9" w:rsidRPr="009A5FB9" w:rsidTr="009A5FB9">
        <w:trPr>
          <w:trHeight w:val="21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lastRenderedPageBreak/>
              <w:t>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B9" w:rsidRPr="009A5FB9" w:rsidRDefault="009A5FB9" w:rsidP="009A5FB9">
            <w:pPr>
              <w:jc w:val="both"/>
              <w:rPr>
                <w:color w:val="000000"/>
              </w:rPr>
            </w:pPr>
            <w:r w:rsidRPr="009A5FB9">
              <w:rPr>
                <w:color w:val="000000"/>
              </w:rPr>
              <w:t>Публикуване на прес-съобщения в регионални печатни медии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</w:tr>
      <w:tr w:rsidR="009A5FB9" w:rsidRPr="009A5FB9" w:rsidTr="009A5FB9">
        <w:trPr>
          <w:trHeight w:val="6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t>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B9" w:rsidRPr="009A5FB9" w:rsidRDefault="009A5FB9" w:rsidP="009A5FB9">
            <w:pPr>
              <w:jc w:val="both"/>
              <w:rPr>
                <w:color w:val="000000"/>
              </w:rPr>
            </w:pPr>
            <w:r w:rsidRPr="009A5FB9">
              <w:rPr>
                <w:color w:val="000000"/>
              </w:rPr>
              <w:t>USB флаш памет 32 GB, с логото на проекта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t>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</w:tr>
      <w:tr w:rsidR="009A5FB9" w:rsidRPr="009A5FB9" w:rsidTr="009A5FB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t>6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FB9" w:rsidRPr="009A5FB9" w:rsidRDefault="009A5FB9" w:rsidP="009A5FB9">
            <w:pPr>
              <w:jc w:val="both"/>
              <w:rPr>
                <w:color w:val="000000"/>
              </w:rPr>
            </w:pPr>
            <w:r w:rsidRPr="009A5FB9">
              <w:rPr>
                <w:color w:val="000000"/>
              </w:rPr>
              <w:t>Сак за пътуване с дълга и къси дръжки, минимални размери и обем:  42 х 30 х 24 см, 27 литра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  <w:r w:rsidRPr="009A5FB9">
              <w:rPr>
                <w:color w:val="000000"/>
              </w:rPr>
              <w:t>41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</w:tr>
      <w:tr w:rsidR="009A5FB9" w:rsidRPr="009A5FB9" w:rsidTr="009A5FB9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center"/>
              <w:rPr>
                <w:color w:val="000000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B9" w:rsidRPr="009A5FB9" w:rsidRDefault="009A5FB9" w:rsidP="009A5FB9">
            <w:pPr>
              <w:jc w:val="both"/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FB9" w:rsidRPr="009A5FB9" w:rsidRDefault="009A5FB9" w:rsidP="009A5FB9">
            <w:pPr>
              <w:jc w:val="right"/>
              <w:rPr>
                <w:color w:val="000000"/>
              </w:rPr>
            </w:pPr>
          </w:p>
        </w:tc>
      </w:tr>
    </w:tbl>
    <w:p w:rsidR="00233287" w:rsidRPr="00613725" w:rsidRDefault="00233287" w:rsidP="005E1BF4">
      <w:pPr>
        <w:shd w:val="clear" w:color="auto" w:fill="FFFFFF"/>
        <w:spacing w:line="360" w:lineRule="auto"/>
        <w:ind w:firstLine="709"/>
        <w:jc w:val="both"/>
        <w:rPr>
          <w:b/>
          <w:bCs/>
          <w:i/>
        </w:rPr>
      </w:pPr>
    </w:p>
    <w:p w:rsidR="00233287" w:rsidRPr="00613725" w:rsidRDefault="00233287" w:rsidP="005E1BF4">
      <w:pPr>
        <w:shd w:val="clear" w:color="auto" w:fill="FFFFFF"/>
        <w:spacing w:line="360" w:lineRule="auto"/>
        <w:ind w:firstLine="709"/>
        <w:jc w:val="both"/>
        <w:rPr>
          <w:b/>
          <w:bCs/>
          <w:i/>
        </w:rPr>
      </w:pPr>
    </w:p>
    <w:p w:rsidR="00233287" w:rsidRPr="00613725" w:rsidRDefault="00233287" w:rsidP="005E1BF4">
      <w:pPr>
        <w:shd w:val="clear" w:color="auto" w:fill="FFFFFF"/>
        <w:spacing w:line="360" w:lineRule="auto"/>
        <w:ind w:firstLine="709"/>
        <w:jc w:val="both"/>
        <w:rPr>
          <w:b/>
          <w:bCs/>
          <w:i/>
        </w:rPr>
      </w:pPr>
    </w:p>
    <w:p w:rsidR="00583297" w:rsidRPr="00583297" w:rsidRDefault="00583297" w:rsidP="00583297">
      <w:pPr>
        <w:shd w:val="clear" w:color="auto" w:fill="FFFFFF"/>
        <w:spacing w:line="276" w:lineRule="auto"/>
        <w:jc w:val="both"/>
        <w:rPr>
          <w:b/>
        </w:rPr>
      </w:pPr>
      <w:r w:rsidRPr="00583297">
        <w:rPr>
          <w:b/>
        </w:rPr>
        <w:t>Дата: ..............................                                      ПОДПИС И ПЕЧАТ: ................................</w:t>
      </w:r>
    </w:p>
    <w:p w:rsidR="00583297" w:rsidRPr="00583297" w:rsidRDefault="00583297" w:rsidP="00583297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 w:rsidRPr="00583297">
        <w:rPr>
          <w:b/>
        </w:rPr>
        <w:tab/>
      </w:r>
      <w:r w:rsidRPr="00583297">
        <w:rPr>
          <w:b/>
        </w:rPr>
        <w:tab/>
      </w:r>
      <w:r w:rsidRPr="00583297">
        <w:rPr>
          <w:b/>
        </w:rPr>
        <w:tab/>
      </w:r>
      <w:r w:rsidRPr="00583297">
        <w:rPr>
          <w:b/>
        </w:rPr>
        <w:tab/>
      </w:r>
      <w:r w:rsidRPr="00583297">
        <w:rPr>
          <w:b/>
        </w:rPr>
        <w:tab/>
      </w:r>
      <w:r w:rsidRPr="00583297">
        <w:rPr>
          <w:b/>
        </w:rPr>
        <w:tab/>
        <w:t xml:space="preserve">       </w:t>
      </w:r>
      <w:r w:rsidRPr="00583297">
        <w:rPr>
          <w:sz w:val="20"/>
        </w:rPr>
        <w:t>[</w:t>
      </w:r>
      <w:r w:rsidRPr="00583297">
        <w:rPr>
          <w:i/>
          <w:iCs/>
          <w:sz w:val="20"/>
        </w:rPr>
        <w:t>име и фамилия</w:t>
      </w:r>
      <w:r w:rsidRPr="00583297">
        <w:rPr>
          <w:sz w:val="20"/>
        </w:rPr>
        <w:t>]</w:t>
      </w:r>
    </w:p>
    <w:p w:rsidR="00583297" w:rsidRDefault="00583297" w:rsidP="000760EB">
      <w:pPr>
        <w:tabs>
          <w:tab w:val="left" w:pos="0"/>
          <w:tab w:val="left" w:pos="4860"/>
        </w:tabs>
        <w:spacing w:after="120"/>
        <w:rPr>
          <w:b/>
          <w:i/>
          <w:snapToGrid w:val="0"/>
          <w:lang w:eastAsia="en-US"/>
        </w:rPr>
      </w:pPr>
      <w:r w:rsidRPr="00583297">
        <w:rPr>
          <w:sz w:val="20"/>
        </w:rPr>
        <w:t xml:space="preserve">                                                                                               [</w:t>
      </w:r>
      <w:r w:rsidRPr="00583297">
        <w:rPr>
          <w:i/>
          <w:iCs/>
          <w:sz w:val="20"/>
        </w:rPr>
        <w:t>качество на представляващия участника</w:t>
      </w:r>
      <w:r w:rsidRPr="00583297">
        <w:rPr>
          <w:sz w:val="20"/>
        </w:rPr>
        <w:t>]</w:t>
      </w:r>
    </w:p>
    <w:sectPr w:rsidR="00583297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23" w:rsidRDefault="00567323" w:rsidP="00C5450D">
      <w:r>
        <w:separator/>
      </w:r>
    </w:p>
  </w:endnote>
  <w:endnote w:type="continuationSeparator" w:id="0">
    <w:p w:rsidR="00567323" w:rsidRDefault="0056732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Vrinda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23" w:rsidRDefault="00567323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567323" w:rsidRPr="004031DC" w:rsidRDefault="00567323" w:rsidP="00C5450D">
    <w:pPr>
      <w:pStyle w:val="Footer"/>
      <w:jc w:val="center"/>
      <w:rPr>
        <w:i/>
        <w:sz w:val="12"/>
        <w:szCs w:val="12"/>
        <w:lang w:val="en-US"/>
      </w:rPr>
    </w:pPr>
  </w:p>
  <w:p w:rsidR="00613725" w:rsidRPr="00F54758" w:rsidRDefault="00613725" w:rsidP="00613725">
    <w:pPr>
      <w:ind w:firstLine="720"/>
      <w:jc w:val="both"/>
      <w:rPr>
        <w:i/>
        <w:sz w:val="20"/>
        <w:szCs w:val="20"/>
      </w:rPr>
    </w:pPr>
    <w:r w:rsidRPr="00F54758">
      <w:rPr>
        <w:i/>
        <w:sz w:val="20"/>
        <w:szCs w:val="20"/>
      </w:rPr>
      <w:t xml:space="preserve">„Този документ е създаден в </w:t>
    </w:r>
    <w:r w:rsidRPr="00F54758">
      <w:rPr>
        <w:i/>
        <w:sz w:val="20"/>
        <w:szCs w:val="20"/>
      </w:rPr>
      <w:t xml:space="preserve">рамките на проект </w:t>
    </w:r>
    <w:r w:rsidR="009A5FB9" w:rsidRPr="009A5FB9">
      <w:rPr>
        <w:b/>
        <w:i/>
        <w:sz w:val="20"/>
        <w:szCs w:val="20"/>
      </w:rPr>
      <w:t>„Най-доброто за децата</w:t>
    </w:r>
    <w:r w:rsidR="009A5FB9" w:rsidRPr="009A5FB9">
      <w:rPr>
        <w:b/>
        <w:i/>
        <w:sz w:val="20"/>
        <w:szCs w:val="20"/>
        <w:lang w:val="en-US"/>
      </w:rPr>
      <w:t>-</w:t>
    </w:r>
    <w:r w:rsidR="009A5FB9" w:rsidRPr="009A5FB9">
      <w:rPr>
        <w:b/>
        <w:i/>
        <w:sz w:val="20"/>
        <w:szCs w:val="20"/>
      </w:rPr>
      <w:t>част 2“</w:t>
    </w:r>
    <w:r w:rsidRPr="00F54758">
      <w:rPr>
        <w:i/>
        <w:sz w:val="20"/>
        <w:szCs w:val="20"/>
      </w:rPr>
      <w:t>, който се осъществява с финансовата подкрепа на Оперативна програма „Региони в растеж“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Община Стара Загора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г.“</w:t>
    </w:r>
  </w:p>
  <w:p w:rsidR="00567323" w:rsidRPr="009A54D0" w:rsidRDefault="00567323" w:rsidP="00686B96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23" w:rsidRDefault="00567323" w:rsidP="00C5450D">
      <w:r>
        <w:separator/>
      </w:r>
    </w:p>
  </w:footnote>
  <w:footnote w:type="continuationSeparator" w:id="0">
    <w:p w:rsidR="00567323" w:rsidRDefault="0056732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23" w:rsidRPr="00684641" w:rsidRDefault="00567323" w:rsidP="00686B96">
    <w:pPr>
      <w:pBdr>
        <w:bottom w:val="single" w:sz="6" w:space="1" w:color="auto"/>
      </w:pBdr>
      <w:tabs>
        <w:tab w:val="center" w:pos="4536"/>
      </w:tabs>
      <w:ind w:left="-14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3770F2" wp14:editId="04F4CB5C">
          <wp:simplePos x="0" y="0"/>
          <wp:positionH relativeFrom="column">
            <wp:align>center</wp:align>
          </wp:positionH>
          <wp:positionV relativeFrom="paragraph">
            <wp:posOffset>32385</wp:posOffset>
          </wp:positionV>
          <wp:extent cx="731520" cy="739775"/>
          <wp:effectExtent l="0" t="0" r="0" b="3175"/>
          <wp:wrapNone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2A3AED" wp14:editId="752359E8">
          <wp:simplePos x="0" y="0"/>
          <wp:positionH relativeFrom="column">
            <wp:align>right</wp:align>
          </wp:positionH>
          <wp:positionV relativeFrom="paragraph">
            <wp:posOffset>25400</wp:posOffset>
          </wp:positionV>
          <wp:extent cx="2162810" cy="747395"/>
          <wp:effectExtent l="0" t="0" r="8890" b="0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83D01E1" wp14:editId="077E0476">
          <wp:extent cx="2209800" cy="77152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4641">
      <w:rPr>
        <w:noProof/>
      </w:rPr>
      <w:tab/>
    </w:r>
  </w:p>
  <w:p w:rsidR="00567323" w:rsidRPr="00C5450D" w:rsidRDefault="0056732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hAnsi="Times New Roman" w:hint="default"/>
        <w:b w:val="0"/>
        <w:lang w:val="ru-RU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</w:abstractNum>
  <w:abstractNum w:abstractNumId="4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Num49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B045D29"/>
    <w:multiLevelType w:val="hybridMultilevel"/>
    <w:tmpl w:val="53623CB0"/>
    <w:lvl w:ilvl="0" w:tplc="0409000B">
      <w:start w:val="1"/>
      <w:numFmt w:val="bullet"/>
      <w:pStyle w:val="List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E44180"/>
    <w:multiLevelType w:val="multilevel"/>
    <w:tmpl w:val="5D749A2A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6"/>
  </w:num>
  <w:num w:numId="7">
    <w:abstractNumId w:val="1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75552"/>
    <w:rsid w:val="000760EB"/>
    <w:rsid w:val="00096257"/>
    <w:rsid w:val="000B7E9B"/>
    <w:rsid w:val="000F1A76"/>
    <w:rsid w:val="00127AB7"/>
    <w:rsid w:val="001707F4"/>
    <w:rsid w:val="001728DB"/>
    <w:rsid w:val="00233287"/>
    <w:rsid w:val="00281C22"/>
    <w:rsid w:val="00285A16"/>
    <w:rsid w:val="002A4184"/>
    <w:rsid w:val="002C5476"/>
    <w:rsid w:val="002C5A74"/>
    <w:rsid w:val="002D20E2"/>
    <w:rsid w:val="003E4E44"/>
    <w:rsid w:val="004031DC"/>
    <w:rsid w:val="00471C31"/>
    <w:rsid w:val="004A5300"/>
    <w:rsid w:val="004C7BF5"/>
    <w:rsid w:val="004E09B2"/>
    <w:rsid w:val="00560F6A"/>
    <w:rsid w:val="00567323"/>
    <w:rsid w:val="00583297"/>
    <w:rsid w:val="005C4F39"/>
    <w:rsid w:val="005E1BF4"/>
    <w:rsid w:val="00613725"/>
    <w:rsid w:val="0065193E"/>
    <w:rsid w:val="00686B96"/>
    <w:rsid w:val="006B1A04"/>
    <w:rsid w:val="006B7C00"/>
    <w:rsid w:val="006D79DD"/>
    <w:rsid w:val="00713782"/>
    <w:rsid w:val="00760ED5"/>
    <w:rsid w:val="00801BA1"/>
    <w:rsid w:val="008457BE"/>
    <w:rsid w:val="008651F9"/>
    <w:rsid w:val="009179FE"/>
    <w:rsid w:val="00954B1F"/>
    <w:rsid w:val="00957235"/>
    <w:rsid w:val="009A54D0"/>
    <w:rsid w:val="009A5FB9"/>
    <w:rsid w:val="00A54A10"/>
    <w:rsid w:val="00AD3913"/>
    <w:rsid w:val="00BA458A"/>
    <w:rsid w:val="00C12ECE"/>
    <w:rsid w:val="00C27BEB"/>
    <w:rsid w:val="00C5450D"/>
    <w:rsid w:val="00CB5BBB"/>
    <w:rsid w:val="00CC2E7E"/>
    <w:rsid w:val="00D476D8"/>
    <w:rsid w:val="00E263CB"/>
    <w:rsid w:val="00E66B93"/>
    <w:rsid w:val="00E84B10"/>
    <w:rsid w:val="00EE2D9E"/>
    <w:rsid w:val="00EF0007"/>
    <w:rsid w:val="00F41CD1"/>
    <w:rsid w:val="00F62672"/>
    <w:rsid w:val="00FB500D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Bullet" w:uiPriority="99"/>
    <w:lsdException w:name="List 3" w:uiPriority="99"/>
    <w:lsdException w:name="List Number 3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18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32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5832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3297"/>
    <w:pPr>
      <w:keepNext/>
      <w:widowControl w:val="0"/>
      <w:autoSpaceDE w:val="0"/>
      <w:autoSpaceDN w:val="0"/>
      <w:adjustRightInd w:val="0"/>
      <w:ind w:firstLine="711"/>
      <w:jc w:val="center"/>
      <w:outlineLvl w:val="3"/>
    </w:pPr>
    <w:rPr>
      <w:b/>
      <w:color w:val="0000F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32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2A4184"/>
    <w:rPr>
      <w:rFonts w:ascii="Calibri" w:hAnsi="Calibri"/>
      <w:b/>
      <w:bCs/>
      <w:caps/>
      <w:color w:val="FFFFFF"/>
      <w:spacing w:val="15"/>
      <w:sz w:val="22"/>
      <w:szCs w:val="22"/>
      <w:shd w:val="clear" w:color="auto" w:fill="4F81BD"/>
    </w:rPr>
  </w:style>
  <w:style w:type="numbering" w:customStyle="1" w:styleId="NoList1">
    <w:name w:val="No List1"/>
    <w:next w:val="NoList"/>
    <w:uiPriority w:val="99"/>
    <w:semiHidden/>
    <w:unhideWhenUsed/>
    <w:rsid w:val="002A4184"/>
  </w:style>
  <w:style w:type="paragraph" w:styleId="NormalWeb">
    <w:name w:val="Normal (Web)"/>
    <w:basedOn w:val="Normal"/>
    <w:uiPriority w:val="99"/>
    <w:unhideWhenUsed/>
    <w:rsid w:val="002A4184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2A4184"/>
  </w:style>
  <w:style w:type="character" w:styleId="FollowedHyperlink">
    <w:name w:val="FollowedHyperlink"/>
    <w:basedOn w:val="DefaultParagraphFont"/>
    <w:uiPriority w:val="99"/>
    <w:unhideWhenUsed/>
    <w:rsid w:val="002A418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8329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83297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583297"/>
    <w:rPr>
      <w:b/>
      <w:color w:val="0000F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83297"/>
    <w:rPr>
      <w:rFonts w:ascii="Calibri" w:hAnsi="Calibri"/>
      <w:b/>
      <w:bCs/>
      <w:sz w:val="22"/>
      <w:szCs w:val="22"/>
    </w:rPr>
  </w:style>
  <w:style w:type="numbering" w:customStyle="1" w:styleId="NoList2">
    <w:name w:val="No List2"/>
    <w:next w:val="NoList"/>
    <w:semiHidden/>
    <w:unhideWhenUsed/>
    <w:rsid w:val="00583297"/>
  </w:style>
  <w:style w:type="paragraph" w:customStyle="1" w:styleId="Default">
    <w:name w:val="Default"/>
    <w:uiPriority w:val="99"/>
    <w:rsid w:val="005832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2">
    <w:name w:val="No Spacing2"/>
    <w:link w:val="NoSpacingChar"/>
    <w:qFormat/>
    <w:rsid w:val="0058329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2"/>
    <w:rsid w:val="00583297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58329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Знак"/>
    <w:basedOn w:val="Normal"/>
    <w:link w:val="BodyTextChar"/>
    <w:uiPriority w:val="99"/>
    <w:rsid w:val="00583297"/>
    <w:pPr>
      <w:spacing w:after="120"/>
      <w:jc w:val="both"/>
    </w:pPr>
    <w:rPr>
      <w:rFonts w:ascii="Timok" w:hAnsi="Timok"/>
      <w:sz w:val="20"/>
      <w:szCs w:val="20"/>
      <w:lang w:val="en-GB" w:eastAsia="en-US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rsid w:val="00583297"/>
    <w:rPr>
      <w:rFonts w:ascii="Timok" w:hAnsi="Timok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583297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3297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83297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numbering" w:customStyle="1" w:styleId="1">
    <w:name w:val="Без списък1"/>
    <w:next w:val="NoList"/>
    <w:uiPriority w:val="99"/>
    <w:semiHidden/>
    <w:unhideWhenUsed/>
    <w:rsid w:val="00583297"/>
  </w:style>
  <w:style w:type="paragraph" w:customStyle="1" w:styleId="a">
    <w:name w:val="Знак Знак"/>
    <w:basedOn w:val="Normal"/>
    <w:uiPriority w:val="99"/>
    <w:semiHidden/>
    <w:rsid w:val="00583297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customStyle="1" w:styleId="Char">
    <w:name w:val="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583297"/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uiPriority w:val="99"/>
    <w:rsid w:val="00583297"/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583297"/>
  </w:style>
  <w:style w:type="character" w:styleId="FootnoteReference">
    <w:name w:val="footnote reference"/>
    <w:aliases w:val="Footnote symbol"/>
    <w:uiPriority w:val="99"/>
    <w:rsid w:val="00583297"/>
    <w:rPr>
      <w:rFonts w:cs="Times New Roman"/>
      <w:vertAlign w:val="superscript"/>
    </w:rPr>
  </w:style>
  <w:style w:type="paragraph" w:customStyle="1" w:styleId="Style">
    <w:name w:val="Style"/>
    <w:uiPriority w:val="99"/>
    <w:rsid w:val="0058329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title17">
    <w:name w:val="title17"/>
    <w:basedOn w:val="Normal"/>
    <w:uiPriority w:val="99"/>
    <w:rsid w:val="0058329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samedocreference1">
    <w:name w:val="samedocreference1"/>
    <w:uiPriority w:val="99"/>
    <w:rsid w:val="00583297"/>
    <w:rPr>
      <w:color w:val="8B0000"/>
      <w:u w:val="single"/>
    </w:rPr>
  </w:style>
  <w:style w:type="character" w:customStyle="1" w:styleId="newdocreference1">
    <w:name w:val="newdocreference1"/>
    <w:uiPriority w:val="99"/>
    <w:rsid w:val="00583297"/>
    <w:rPr>
      <w:color w:val="0000FF"/>
      <w:u w:val="single"/>
    </w:rPr>
  </w:style>
  <w:style w:type="paragraph" w:customStyle="1" w:styleId="p14">
    <w:name w:val="p14"/>
    <w:basedOn w:val="Normal"/>
    <w:uiPriority w:val="99"/>
    <w:rsid w:val="00583297"/>
    <w:pPr>
      <w:widowControl w:val="0"/>
      <w:tabs>
        <w:tab w:val="left" w:pos="720"/>
      </w:tabs>
      <w:spacing w:line="280" w:lineRule="atLeast"/>
      <w:jc w:val="both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83297"/>
    <w:pPr>
      <w:widowControl w:val="0"/>
      <w:autoSpaceDE w:val="0"/>
      <w:autoSpaceDN w:val="0"/>
      <w:adjustRightInd w:val="0"/>
      <w:ind w:firstLine="711"/>
      <w:jc w:val="center"/>
    </w:pPr>
    <w:rPr>
      <w:b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3297"/>
    <w:rPr>
      <w:b/>
      <w:color w:val="0000FF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5832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ListBullet">
    <w:name w:val="List Bullet"/>
    <w:basedOn w:val="Normal"/>
    <w:uiPriority w:val="99"/>
    <w:rsid w:val="00583297"/>
    <w:pPr>
      <w:numPr>
        <w:numId w:val="1"/>
      </w:numPr>
      <w:tabs>
        <w:tab w:val="clear" w:pos="1440"/>
        <w:tab w:val="num" w:pos="360"/>
      </w:tabs>
      <w:ind w:left="360"/>
    </w:p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uiPriority w:val="99"/>
    <w:rsid w:val="0058329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832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3297"/>
    <w:rPr>
      <w:sz w:val="24"/>
      <w:szCs w:val="24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Знак Знак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uiPriority w:val="99"/>
    <w:rsid w:val="00583297"/>
    <w:pPr>
      <w:widowControl w:val="0"/>
      <w:jc w:val="right"/>
    </w:pPr>
    <w:rPr>
      <w:rFonts w:ascii="Arial" w:hAnsi="Arial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Number3">
    <w:name w:val="List Number 3"/>
    <w:basedOn w:val="Normal"/>
    <w:uiPriority w:val="99"/>
    <w:rsid w:val="00583297"/>
    <w:pPr>
      <w:tabs>
        <w:tab w:val="num" w:pos="926"/>
      </w:tabs>
      <w:ind w:left="926" w:hanging="360"/>
      <w:jc w:val="both"/>
    </w:pPr>
    <w:rPr>
      <w:rFonts w:ascii="Univers" w:hAnsi="Univers"/>
      <w:sz w:val="22"/>
      <w:szCs w:val="22"/>
      <w:lang w:val="en-GB"/>
    </w:rPr>
  </w:style>
  <w:style w:type="paragraph" w:customStyle="1" w:styleId="CharCharCharCharCharCharChar">
    <w:name w:val="Char Char Char Знак Знак 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rsid w:val="00583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83297"/>
    <w:rPr>
      <w:rFonts w:ascii="Tahoma" w:hAnsi="Tahoma" w:cs="Tahoma"/>
      <w:shd w:val="clear" w:color="auto" w:fill="000080"/>
    </w:rPr>
  </w:style>
  <w:style w:type="paragraph" w:customStyle="1" w:styleId="CharCharCharChar">
    <w:name w:val="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uiPriority w:val="99"/>
    <w:rsid w:val="00583297"/>
    <w:rPr>
      <w:rFonts w:cs="Times New Roman"/>
    </w:rPr>
  </w:style>
  <w:style w:type="paragraph" w:customStyle="1" w:styleId="11">
    <w:name w:val="Знак Знак1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2">
    <w:name w:val="Знак1 Знак Знак Знак"/>
    <w:basedOn w:val="Normal"/>
    <w:uiPriority w:val="99"/>
    <w:rsid w:val="00583297"/>
    <w:pPr>
      <w:tabs>
        <w:tab w:val="left" w:pos="709"/>
      </w:tabs>
      <w:spacing w:line="360" w:lineRule="auto"/>
    </w:pPr>
    <w:rPr>
      <w:rFonts w:ascii="Tahoma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583297"/>
    <w:pPr>
      <w:autoSpaceDE w:val="0"/>
      <w:autoSpaceDN w:val="0"/>
      <w:adjustRightInd w:val="0"/>
      <w:spacing w:line="193" w:lineRule="atLeast"/>
    </w:pPr>
    <w:rPr>
      <w:rFonts w:ascii="TimokCYR" w:hAnsi="TimokCYR"/>
    </w:rPr>
  </w:style>
  <w:style w:type="paragraph" w:customStyle="1" w:styleId="Char2">
    <w:name w:val="Char2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uiPriority w:val="99"/>
    <w:rsid w:val="00583297"/>
    <w:rPr>
      <w:rFonts w:cs="Times New Roman"/>
    </w:rPr>
  </w:style>
  <w:style w:type="paragraph" w:styleId="List3">
    <w:name w:val="List 3"/>
    <w:basedOn w:val="Normal"/>
    <w:uiPriority w:val="99"/>
    <w:rsid w:val="00583297"/>
    <w:pPr>
      <w:ind w:left="849" w:hanging="283"/>
      <w:contextualSpacing/>
    </w:pPr>
  </w:style>
  <w:style w:type="paragraph" w:customStyle="1" w:styleId="CharCharCharChar2">
    <w:name w:val="Char Char Char Char2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583297"/>
    <w:pPr>
      <w:numPr>
        <w:numId w:val="2"/>
      </w:numPr>
      <w:spacing w:before="120"/>
      <w:jc w:val="both"/>
    </w:pPr>
    <w:rPr>
      <w:rFonts w:ascii="Arial" w:hAnsi="Arial"/>
      <w:szCs w:val="20"/>
      <w:lang w:val="en-GB"/>
    </w:rPr>
  </w:style>
  <w:style w:type="character" w:customStyle="1" w:styleId="Bulets0">
    <w:name w:val="Bulets Знак"/>
    <w:link w:val="Bulets"/>
    <w:uiPriority w:val="99"/>
    <w:locked/>
    <w:rsid w:val="00583297"/>
    <w:rPr>
      <w:rFonts w:ascii="Arial" w:hAnsi="Arial"/>
      <w:sz w:val="24"/>
      <w:lang w:val="en-GB"/>
    </w:rPr>
  </w:style>
  <w:style w:type="paragraph" w:customStyle="1" w:styleId="3CharChar">
    <w:name w:val="Знак Знак3 Char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5832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83297"/>
    <w:rPr>
      <w:sz w:val="16"/>
      <w:szCs w:val="16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">
    <w:name w:val="Знак Знак4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1">
    <w:name w:val="Знак Знак4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uiPriority w:val="99"/>
    <w:rsid w:val="00583297"/>
    <w:rPr>
      <w:rFonts w:cs="Times New Roman"/>
    </w:rPr>
  </w:style>
  <w:style w:type="paragraph" w:customStyle="1" w:styleId="CharChar1CharChar1">
    <w:name w:val="Char Char1 Знак Char Char Знак Знак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Знак Знак Знак Char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WW-BodyTextIndent3">
    <w:name w:val="WW-Body Text Indent 3"/>
    <w:basedOn w:val="Normal"/>
    <w:uiPriority w:val="99"/>
    <w:rsid w:val="00583297"/>
    <w:pPr>
      <w:suppressAutoHyphens/>
      <w:overflowPunct w:val="0"/>
      <w:spacing w:after="120"/>
      <w:ind w:left="283"/>
    </w:pPr>
    <w:rPr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83297"/>
    <w:pPr>
      <w:suppressAutoHyphens/>
      <w:jc w:val="center"/>
    </w:pPr>
    <w:rPr>
      <w:b/>
      <w:kern w:val="1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583297"/>
    <w:rPr>
      <w:b/>
      <w:kern w:val="1"/>
      <w:sz w:val="28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83297"/>
    <w:pPr>
      <w:suppressAutoHyphens/>
      <w:spacing w:after="240" w:line="360" w:lineRule="auto"/>
    </w:pPr>
    <w:rPr>
      <w:b/>
      <w:kern w:val="1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583297"/>
    <w:rPr>
      <w:b/>
      <w:kern w:val="1"/>
      <w:sz w:val="24"/>
      <w:lang w:eastAsia="ar-SA"/>
    </w:rPr>
  </w:style>
  <w:style w:type="character" w:customStyle="1" w:styleId="BuletsChar">
    <w:name w:val="Bulets Char"/>
    <w:uiPriority w:val="99"/>
    <w:rsid w:val="00583297"/>
    <w:rPr>
      <w:rFonts w:ascii="Arial" w:hAnsi="Arial"/>
      <w:sz w:val="24"/>
      <w:lang w:val="en-GB" w:eastAsia="en-US"/>
    </w:rPr>
  </w:style>
  <w:style w:type="paragraph" w:customStyle="1" w:styleId="13">
    <w:name w:val="Списък на абзаци1"/>
    <w:basedOn w:val="Normal"/>
    <w:uiPriority w:val="99"/>
    <w:rsid w:val="00583297"/>
    <w:pPr>
      <w:ind w:left="708"/>
    </w:pPr>
  </w:style>
  <w:style w:type="character" w:styleId="CommentReference">
    <w:name w:val="annotation reference"/>
    <w:uiPriority w:val="99"/>
    <w:rsid w:val="0058329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83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29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3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83297"/>
    <w:rPr>
      <w:b/>
      <w:bCs/>
    </w:rPr>
  </w:style>
  <w:style w:type="character" w:customStyle="1" w:styleId="ala">
    <w:name w:val="al_a"/>
    <w:uiPriority w:val="99"/>
    <w:rsid w:val="00583297"/>
  </w:style>
  <w:style w:type="character" w:customStyle="1" w:styleId="ala2">
    <w:name w:val="al_a2"/>
    <w:uiPriority w:val="99"/>
    <w:rsid w:val="00583297"/>
  </w:style>
  <w:style w:type="character" w:customStyle="1" w:styleId="FontStyle151">
    <w:name w:val="Font Style151"/>
    <w:uiPriority w:val="99"/>
    <w:rsid w:val="00583297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583297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5832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83297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83297"/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583297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583297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583297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character" w:customStyle="1" w:styleId="FontStyle35">
    <w:name w:val="Font Style35"/>
    <w:uiPriority w:val="99"/>
    <w:rsid w:val="00583297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8">
    <w:name w:val="Style8"/>
    <w:basedOn w:val="Normal"/>
    <w:rsid w:val="00583297"/>
    <w:pPr>
      <w:widowControl w:val="0"/>
      <w:autoSpaceDE w:val="0"/>
      <w:autoSpaceDN w:val="0"/>
      <w:adjustRightInd w:val="0"/>
      <w:jc w:val="both"/>
    </w:pPr>
  </w:style>
  <w:style w:type="character" w:customStyle="1" w:styleId="label">
    <w:name w:val="label"/>
    <w:uiPriority w:val="99"/>
    <w:rsid w:val="00583297"/>
    <w:rPr>
      <w:rFonts w:cs="Times New Roman"/>
    </w:rPr>
  </w:style>
  <w:style w:type="character" w:customStyle="1" w:styleId="value">
    <w:name w:val="value"/>
    <w:uiPriority w:val="99"/>
    <w:rsid w:val="00583297"/>
    <w:rPr>
      <w:rFonts w:cs="Times New Roman"/>
    </w:rPr>
  </w:style>
  <w:style w:type="paragraph" w:customStyle="1" w:styleId="mayoralty">
    <w:name w:val="mayoralty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postcode">
    <w:name w:val="postcod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altitude">
    <w:name w:val="altitud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district">
    <w:name w:val="district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districtcode">
    <w:name w:val="districtcod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municipality">
    <w:name w:val="municipality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municipalitycode">
    <w:name w:val="municipalitycod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region">
    <w:name w:val="region"/>
    <w:basedOn w:val="Normal"/>
    <w:uiPriority w:val="99"/>
    <w:rsid w:val="0058329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83297"/>
    <w:rPr>
      <w:sz w:val="24"/>
      <w:szCs w:val="24"/>
      <w:lang w:val="en-US" w:eastAsia="en-US"/>
    </w:rPr>
  </w:style>
  <w:style w:type="paragraph" w:customStyle="1" w:styleId="CharCharChar2">
    <w:name w:val="Char Char Char2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WW8Num10">
    <w:name w:val="WW8Num10"/>
    <w:rsid w:val="00583297"/>
    <w:pPr>
      <w:numPr>
        <w:numId w:val="3"/>
      </w:numPr>
    </w:pPr>
  </w:style>
  <w:style w:type="character" w:customStyle="1" w:styleId="DeltaViewInsertion">
    <w:name w:val="DeltaView Insertion"/>
    <w:rsid w:val="00583297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583297"/>
    <w:pPr>
      <w:numPr>
        <w:numId w:val="4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583297"/>
    <w:pPr>
      <w:numPr>
        <w:numId w:val="5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Normal"/>
    <w:rsid w:val="00583297"/>
    <w:pPr>
      <w:numPr>
        <w:numId w:val="8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Normal"/>
    <w:rsid w:val="00583297"/>
    <w:pPr>
      <w:numPr>
        <w:ilvl w:val="1"/>
        <w:numId w:val="8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Normal"/>
    <w:rsid w:val="00583297"/>
    <w:pPr>
      <w:numPr>
        <w:ilvl w:val="2"/>
        <w:numId w:val="8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Normal"/>
    <w:rsid w:val="00583297"/>
    <w:pPr>
      <w:numPr>
        <w:ilvl w:val="3"/>
        <w:numId w:val="8"/>
      </w:numPr>
      <w:spacing w:before="120" w:after="120"/>
      <w:jc w:val="both"/>
    </w:pPr>
    <w:rPr>
      <w:rFonts w:eastAsia="Calibri"/>
      <w:szCs w:val="22"/>
    </w:rPr>
  </w:style>
  <w:style w:type="character" w:customStyle="1" w:styleId="a0">
    <w:name w:val="Основен текст_"/>
    <w:link w:val="14"/>
    <w:locked/>
    <w:rsid w:val="00583297"/>
    <w:rPr>
      <w:sz w:val="23"/>
      <w:szCs w:val="23"/>
      <w:shd w:val="clear" w:color="auto" w:fill="FFFFFF"/>
    </w:rPr>
  </w:style>
  <w:style w:type="paragraph" w:customStyle="1" w:styleId="14">
    <w:name w:val="Основен текст1"/>
    <w:basedOn w:val="Normal"/>
    <w:link w:val="a0"/>
    <w:rsid w:val="00583297"/>
    <w:pPr>
      <w:widowControl w:val="0"/>
      <w:shd w:val="clear" w:color="auto" w:fill="FFFFFF"/>
      <w:spacing w:line="240" w:lineRule="atLeast"/>
      <w:ind w:hanging="380"/>
      <w:jc w:val="both"/>
    </w:pPr>
    <w:rPr>
      <w:sz w:val="23"/>
      <w:szCs w:val="23"/>
    </w:rPr>
  </w:style>
  <w:style w:type="paragraph" w:customStyle="1" w:styleId="BodyText30">
    <w:name w:val="Body Text3"/>
    <w:basedOn w:val="Normal"/>
    <w:rsid w:val="00583297"/>
    <w:pPr>
      <w:shd w:val="clear" w:color="auto" w:fill="FFFFFF"/>
      <w:spacing w:after="300" w:line="0" w:lineRule="atLeast"/>
      <w:ind w:hanging="260"/>
    </w:pPr>
    <w:rPr>
      <w:color w:val="000000"/>
      <w:sz w:val="22"/>
      <w:szCs w:val="22"/>
      <w:lang w:eastAsia="en-US"/>
    </w:rPr>
  </w:style>
  <w:style w:type="paragraph" w:customStyle="1" w:styleId="title8">
    <w:name w:val="title8"/>
    <w:basedOn w:val="Normal"/>
    <w:rsid w:val="00583297"/>
    <w:pPr>
      <w:ind w:firstLine="1155"/>
    </w:pPr>
    <w:rPr>
      <w:b/>
      <w:bCs/>
    </w:rPr>
  </w:style>
  <w:style w:type="character" w:customStyle="1" w:styleId="FontStyle13">
    <w:name w:val="Font Style13"/>
    <w:rsid w:val="0058329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583297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6">
    <w:name w:val="Style6"/>
    <w:basedOn w:val="Normal"/>
    <w:rsid w:val="00583297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BodyTextIndent31">
    <w:name w:val="Body Text Indent 31"/>
    <w:basedOn w:val="Normal"/>
    <w:rsid w:val="00583297"/>
    <w:pPr>
      <w:suppressAutoHyphens/>
      <w:ind w:left="993" w:hanging="333"/>
      <w:jc w:val="both"/>
    </w:pPr>
    <w:rPr>
      <w:b/>
      <w:color w:val="000000"/>
      <w:szCs w:val="20"/>
      <w:lang w:eastAsia="ar-SA"/>
    </w:rPr>
  </w:style>
  <w:style w:type="paragraph" w:customStyle="1" w:styleId="Style1">
    <w:name w:val="Style1"/>
    <w:basedOn w:val="Normal"/>
    <w:rsid w:val="0058329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rsid w:val="00583297"/>
    <w:pPr>
      <w:widowControl w:val="0"/>
      <w:autoSpaceDE w:val="0"/>
      <w:autoSpaceDN w:val="0"/>
      <w:adjustRightInd w:val="0"/>
      <w:spacing w:line="278" w:lineRule="exact"/>
      <w:ind w:firstLine="76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Bullet" w:uiPriority="99"/>
    <w:lsdException w:name="List 3" w:uiPriority="99"/>
    <w:lsdException w:name="List Number 3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18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32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5832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3297"/>
    <w:pPr>
      <w:keepNext/>
      <w:widowControl w:val="0"/>
      <w:autoSpaceDE w:val="0"/>
      <w:autoSpaceDN w:val="0"/>
      <w:adjustRightInd w:val="0"/>
      <w:ind w:firstLine="711"/>
      <w:jc w:val="center"/>
      <w:outlineLvl w:val="3"/>
    </w:pPr>
    <w:rPr>
      <w:b/>
      <w:color w:val="0000F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32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2A4184"/>
    <w:rPr>
      <w:rFonts w:ascii="Calibri" w:hAnsi="Calibri"/>
      <w:b/>
      <w:bCs/>
      <w:caps/>
      <w:color w:val="FFFFFF"/>
      <w:spacing w:val="15"/>
      <w:sz w:val="22"/>
      <w:szCs w:val="22"/>
      <w:shd w:val="clear" w:color="auto" w:fill="4F81BD"/>
    </w:rPr>
  </w:style>
  <w:style w:type="numbering" w:customStyle="1" w:styleId="NoList1">
    <w:name w:val="No List1"/>
    <w:next w:val="NoList"/>
    <w:uiPriority w:val="99"/>
    <w:semiHidden/>
    <w:unhideWhenUsed/>
    <w:rsid w:val="002A4184"/>
  </w:style>
  <w:style w:type="paragraph" w:styleId="NormalWeb">
    <w:name w:val="Normal (Web)"/>
    <w:basedOn w:val="Normal"/>
    <w:uiPriority w:val="99"/>
    <w:unhideWhenUsed/>
    <w:rsid w:val="002A4184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2A4184"/>
  </w:style>
  <w:style w:type="character" w:styleId="FollowedHyperlink">
    <w:name w:val="FollowedHyperlink"/>
    <w:basedOn w:val="DefaultParagraphFont"/>
    <w:uiPriority w:val="99"/>
    <w:unhideWhenUsed/>
    <w:rsid w:val="002A418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8329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83297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583297"/>
    <w:rPr>
      <w:b/>
      <w:color w:val="0000F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83297"/>
    <w:rPr>
      <w:rFonts w:ascii="Calibri" w:hAnsi="Calibri"/>
      <w:b/>
      <w:bCs/>
      <w:sz w:val="22"/>
      <w:szCs w:val="22"/>
    </w:rPr>
  </w:style>
  <w:style w:type="numbering" w:customStyle="1" w:styleId="NoList2">
    <w:name w:val="No List2"/>
    <w:next w:val="NoList"/>
    <w:semiHidden/>
    <w:unhideWhenUsed/>
    <w:rsid w:val="00583297"/>
  </w:style>
  <w:style w:type="paragraph" w:customStyle="1" w:styleId="Default">
    <w:name w:val="Default"/>
    <w:uiPriority w:val="99"/>
    <w:rsid w:val="005832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2">
    <w:name w:val="No Spacing2"/>
    <w:link w:val="NoSpacingChar"/>
    <w:qFormat/>
    <w:rsid w:val="0058329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2"/>
    <w:rsid w:val="00583297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58329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Знак"/>
    <w:basedOn w:val="Normal"/>
    <w:link w:val="BodyTextChar"/>
    <w:uiPriority w:val="99"/>
    <w:rsid w:val="00583297"/>
    <w:pPr>
      <w:spacing w:after="120"/>
      <w:jc w:val="both"/>
    </w:pPr>
    <w:rPr>
      <w:rFonts w:ascii="Timok" w:hAnsi="Timok"/>
      <w:sz w:val="20"/>
      <w:szCs w:val="20"/>
      <w:lang w:val="en-GB" w:eastAsia="en-US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rsid w:val="00583297"/>
    <w:rPr>
      <w:rFonts w:ascii="Timok" w:hAnsi="Timok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583297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83297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83297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numbering" w:customStyle="1" w:styleId="1">
    <w:name w:val="Без списък1"/>
    <w:next w:val="NoList"/>
    <w:uiPriority w:val="99"/>
    <w:semiHidden/>
    <w:unhideWhenUsed/>
    <w:rsid w:val="00583297"/>
  </w:style>
  <w:style w:type="paragraph" w:customStyle="1" w:styleId="a">
    <w:name w:val="Знак Знак"/>
    <w:basedOn w:val="Normal"/>
    <w:uiPriority w:val="99"/>
    <w:semiHidden/>
    <w:rsid w:val="00583297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customStyle="1" w:styleId="Char">
    <w:name w:val="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583297"/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uiPriority w:val="99"/>
    <w:rsid w:val="00583297"/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583297"/>
  </w:style>
  <w:style w:type="character" w:styleId="FootnoteReference">
    <w:name w:val="footnote reference"/>
    <w:aliases w:val="Footnote symbol"/>
    <w:uiPriority w:val="99"/>
    <w:rsid w:val="00583297"/>
    <w:rPr>
      <w:rFonts w:cs="Times New Roman"/>
      <w:vertAlign w:val="superscript"/>
    </w:rPr>
  </w:style>
  <w:style w:type="paragraph" w:customStyle="1" w:styleId="Style">
    <w:name w:val="Style"/>
    <w:uiPriority w:val="99"/>
    <w:rsid w:val="0058329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title17">
    <w:name w:val="title17"/>
    <w:basedOn w:val="Normal"/>
    <w:uiPriority w:val="99"/>
    <w:rsid w:val="0058329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character" w:customStyle="1" w:styleId="samedocreference1">
    <w:name w:val="samedocreference1"/>
    <w:uiPriority w:val="99"/>
    <w:rsid w:val="00583297"/>
    <w:rPr>
      <w:color w:val="8B0000"/>
      <w:u w:val="single"/>
    </w:rPr>
  </w:style>
  <w:style w:type="character" w:customStyle="1" w:styleId="newdocreference1">
    <w:name w:val="newdocreference1"/>
    <w:uiPriority w:val="99"/>
    <w:rsid w:val="00583297"/>
    <w:rPr>
      <w:color w:val="0000FF"/>
      <w:u w:val="single"/>
    </w:rPr>
  </w:style>
  <w:style w:type="paragraph" w:customStyle="1" w:styleId="p14">
    <w:name w:val="p14"/>
    <w:basedOn w:val="Normal"/>
    <w:uiPriority w:val="99"/>
    <w:rsid w:val="00583297"/>
    <w:pPr>
      <w:widowControl w:val="0"/>
      <w:tabs>
        <w:tab w:val="left" w:pos="720"/>
      </w:tabs>
      <w:spacing w:line="280" w:lineRule="atLeast"/>
      <w:jc w:val="both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83297"/>
    <w:pPr>
      <w:widowControl w:val="0"/>
      <w:autoSpaceDE w:val="0"/>
      <w:autoSpaceDN w:val="0"/>
      <w:adjustRightInd w:val="0"/>
      <w:ind w:firstLine="711"/>
      <w:jc w:val="center"/>
    </w:pPr>
    <w:rPr>
      <w:b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3297"/>
    <w:rPr>
      <w:b/>
      <w:color w:val="0000FF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5832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ListBullet">
    <w:name w:val="List Bullet"/>
    <w:basedOn w:val="Normal"/>
    <w:uiPriority w:val="99"/>
    <w:rsid w:val="00583297"/>
    <w:pPr>
      <w:numPr>
        <w:numId w:val="1"/>
      </w:numPr>
      <w:tabs>
        <w:tab w:val="clear" w:pos="1440"/>
        <w:tab w:val="num" w:pos="360"/>
      </w:tabs>
      <w:ind w:left="360"/>
    </w:p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uiPriority w:val="99"/>
    <w:rsid w:val="0058329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832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3297"/>
    <w:rPr>
      <w:sz w:val="24"/>
      <w:szCs w:val="24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Знак Знак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uiPriority w:val="99"/>
    <w:rsid w:val="00583297"/>
    <w:pPr>
      <w:widowControl w:val="0"/>
      <w:jc w:val="right"/>
    </w:pPr>
    <w:rPr>
      <w:rFonts w:ascii="Arial" w:hAnsi="Arial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Number3">
    <w:name w:val="List Number 3"/>
    <w:basedOn w:val="Normal"/>
    <w:uiPriority w:val="99"/>
    <w:rsid w:val="00583297"/>
    <w:pPr>
      <w:tabs>
        <w:tab w:val="num" w:pos="926"/>
      </w:tabs>
      <w:ind w:left="926" w:hanging="360"/>
      <w:jc w:val="both"/>
    </w:pPr>
    <w:rPr>
      <w:rFonts w:ascii="Univers" w:hAnsi="Univers"/>
      <w:sz w:val="22"/>
      <w:szCs w:val="22"/>
      <w:lang w:val="en-GB"/>
    </w:rPr>
  </w:style>
  <w:style w:type="paragraph" w:customStyle="1" w:styleId="CharCharCharCharCharCharChar">
    <w:name w:val="Char Char Char Знак Знак 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rsid w:val="00583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83297"/>
    <w:rPr>
      <w:rFonts w:ascii="Tahoma" w:hAnsi="Tahoma" w:cs="Tahoma"/>
      <w:shd w:val="clear" w:color="auto" w:fill="000080"/>
    </w:rPr>
  </w:style>
  <w:style w:type="paragraph" w:customStyle="1" w:styleId="CharCharCharChar">
    <w:name w:val="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uiPriority w:val="99"/>
    <w:rsid w:val="00583297"/>
    <w:rPr>
      <w:rFonts w:cs="Times New Roman"/>
    </w:rPr>
  </w:style>
  <w:style w:type="paragraph" w:customStyle="1" w:styleId="11">
    <w:name w:val="Знак Знак1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2">
    <w:name w:val="Знак1 Знак Знак Знак"/>
    <w:basedOn w:val="Normal"/>
    <w:uiPriority w:val="99"/>
    <w:rsid w:val="00583297"/>
    <w:pPr>
      <w:tabs>
        <w:tab w:val="left" w:pos="709"/>
      </w:tabs>
      <w:spacing w:line="360" w:lineRule="auto"/>
    </w:pPr>
    <w:rPr>
      <w:rFonts w:ascii="Tahoma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583297"/>
    <w:pPr>
      <w:autoSpaceDE w:val="0"/>
      <w:autoSpaceDN w:val="0"/>
      <w:adjustRightInd w:val="0"/>
      <w:spacing w:line="193" w:lineRule="atLeast"/>
    </w:pPr>
    <w:rPr>
      <w:rFonts w:ascii="TimokCYR" w:hAnsi="TimokCYR"/>
    </w:rPr>
  </w:style>
  <w:style w:type="paragraph" w:customStyle="1" w:styleId="Char2">
    <w:name w:val="Char2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uiPriority w:val="99"/>
    <w:rsid w:val="00583297"/>
    <w:rPr>
      <w:rFonts w:cs="Times New Roman"/>
    </w:rPr>
  </w:style>
  <w:style w:type="paragraph" w:styleId="List3">
    <w:name w:val="List 3"/>
    <w:basedOn w:val="Normal"/>
    <w:uiPriority w:val="99"/>
    <w:rsid w:val="00583297"/>
    <w:pPr>
      <w:ind w:left="849" w:hanging="283"/>
      <w:contextualSpacing/>
    </w:pPr>
  </w:style>
  <w:style w:type="paragraph" w:customStyle="1" w:styleId="CharCharCharChar2">
    <w:name w:val="Char Char Char Char2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583297"/>
    <w:pPr>
      <w:numPr>
        <w:numId w:val="2"/>
      </w:numPr>
      <w:spacing w:before="120"/>
      <w:jc w:val="both"/>
    </w:pPr>
    <w:rPr>
      <w:rFonts w:ascii="Arial" w:hAnsi="Arial"/>
      <w:szCs w:val="20"/>
      <w:lang w:val="en-GB"/>
    </w:rPr>
  </w:style>
  <w:style w:type="character" w:customStyle="1" w:styleId="Bulets0">
    <w:name w:val="Bulets Знак"/>
    <w:link w:val="Bulets"/>
    <w:uiPriority w:val="99"/>
    <w:locked/>
    <w:rsid w:val="00583297"/>
    <w:rPr>
      <w:rFonts w:ascii="Arial" w:hAnsi="Arial"/>
      <w:sz w:val="24"/>
      <w:lang w:val="en-GB"/>
    </w:rPr>
  </w:style>
  <w:style w:type="paragraph" w:customStyle="1" w:styleId="3CharChar">
    <w:name w:val="Знак Знак3 Char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5832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83297"/>
    <w:rPr>
      <w:sz w:val="16"/>
      <w:szCs w:val="16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">
    <w:name w:val="Знак Знак4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1">
    <w:name w:val="Знак Знак4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uiPriority w:val="99"/>
    <w:rsid w:val="00583297"/>
    <w:rPr>
      <w:rFonts w:cs="Times New Roman"/>
    </w:rPr>
  </w:style>
  <w:style w:type="paragraph" w:customStyle="1" w:styleId="CharChar1CharChar1">
    <w:name w:val="Char Char1 Знак Char Char Знак Знак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Знак Знак Знак Char Char Знак Знак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WW-BodyTextIndent3">
    <w:name w:val="WW-Body Text Indent 3"/>
    <w:basedOn w:val="Normal"/>
    <w:uiPriority w:val="99"/>
    <w:rsid w:val="00583297"/>
    <w:pPr>
      <w:suppressAutoHyphens/>
      <w:overflowPunct w:val="0"/>
      <w:spacing w:after="120"/>
      <w:ind w:left="283"/>
    </w:pPr>
    <w:rPr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83297"/>
    <w:pPr>
      <w:suppressAutoHyphens/>
      <w:jc w:val="center"/>
    </w:pPr>
    <w:rPr>
      <w:b/>
      <w:kern w:val="1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583297"/>
    <w:rPr>
      <w:b/>
      <w:kern w:val="1"/>
      <w:sz w:val="28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83297"/>
    <w:pPr>
      <w:suppressAutoHyphens/>
      <w:spacing w:after="240" w:line="360" w:lineRule="auto"/>
    </w:pPr>
    <w:rPr>
      <w:b/>
      <w:kern w:val="1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583297"/>
    <w:rPr>
      <w:b/>
      <w:kern w:val="1"/>
      <w:sz w:val="24"/>
      <w:lang w:eastAsia="ar-SA"/>
    </w:rPr>
  </w:style>
  <w:style w:type="character" w:customStyle="1" w:styleId="BuletsChar">
    <w:name w:val="Bulets Char"/>
    <w:uiPriority w:val="99"/>
    <w:rsid w:val="00583297"/>
    <w:rPr>
      <w:rFonts w:ascii="Arial" w:hAnsi="Arial"/>
      <w:sz w:val="24"/>
      <w:lang w:val="en-GB" w:eastAsia="en-US"/>
    </w:rPr>
  </w:style>
  <w:style w:type="paragraph" w:customStyle="1" w:styleId="13">
    <w:name w:val="Списък на абзаци1"/>
    <w:basedOn w:val="Normal"/>
    <w:uiPriority w:val="99"/>
    <w:rsid w:val="00583297"/>
    <w:pPr>
      <w:ind w:left="708"/>
    </w:pPr>
  </w:style>
  <w:style w:type="character" w:styleId="CommentReference">
    <w:name w:val="annotation reference"/>
    <w:uiPriority w:val="99"/>
    <w:rsid w:val="0058329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83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29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3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83297"/>
    <w:rPr>
      <w:b/>
      <w:bCs/>
    </w:rPr>
  </w:style>
  <w:style w:type="character" w:customStyle="1" w:styleId="ala">
    <w:name w:val="al_a"/>
    <w:uiPriority w:val="99"/>
    <w:rsid w:val="00583297"/>
  </w:style>
  <w:style w:type="character" w:customStyle="1" w:styleId="ala2">
    <w:name w:val="al_a2"/>
    <w:uiPriority w:val="99"/>
    <w:rsid w:val="00583297"/>
  </w:style>
  <w:style w:type="character" w:customStyle="1" w:styleId="FontStyle151">
    <w:name w:val="Font Style151"/>
    <w:uiPriority w:val="99"/>
    <w:rsid w:val="00583297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583297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5832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83297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583297"/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583297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583297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583297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character" w:customStyle="1" w:styleId="FontStyle35">
    <w:name w:val="Font Style35"/>
    <w:uiPriority w:val="99"/>
    <w:rsid w:val="00583297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8">
    <w:name w:val="Style8"/>
    <w:basedOn w:val="Normal"/>
    <w:rsid w:val="00583297"/>
    <w:pPr>
      <w:widowControl w:val="0"/>
      <w:autoSpaceDE w:val="0"/>
      <w:autoSpaceDN w:val="0"/>
      <w:adjustRightInd w:val="0"/>
      <w:jc w:val="both"/>
    </w:pPr>
  </w:style>
  <w:style w:type="character" w:customStyle="1" w:styleId="label">
    <w:name w:val="label"/>
    <w:uiPriority w:val="99"/>
    <w:rsid w:val="00583297"/>
    <w:rPr>
      <w:rFonts w:cs="Times New Roman"/>
    </w:rPr>
  </w:style>
  <w:style w:type="character" w:customStyle="1" w:styleId="value">
    <w:name w:val="value"/>
    <w:uiPriority w:val="99"/>
    <w:rsid w:val="00583297"/>
    <w:rPr>
      <w:rFonts w:cs="Times New Roman"/>
    </w:rPr>
  </w:style>
  <w:style w:type="paragraph" w:customStyle="1" w:styleId="mayoralty">
    <w:name w:val="mayoralty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postcode">
    <w:name w:val="postcod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altitude">
    <w:name w:val="altitud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district">
    <w:name w:val="district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districtcode">
    <w:name w:val="districtcod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municipality">
    <w:name w:val="municipality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municipalitycode">
    <w:name w:val="municipalitycode"/>
    <w:basedOn w:val="Normal"/>
    <w:uiPriority w:val="99"/>
    <w:rsid w:val="00583297"/>
    <w:pPr>
      <w:spacing w:before="100" w:beforeAutospacing="1" w:after="100" w:afterAutospacing="1"/>
    </w:pPr>
  </w:style>
  <w:style w:type="paragraph" w:customStyle="1" w:styleId="region">
    <w:name w:val="region"/>
    <w:basedOn w:val="Normal"/>
    <w:uiPriority w:val="99"/>
    <w:rsid w:val="00583297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83297"/>
    <w:rPr>
      <w:sz w:val="24"/>
      <w:szCs w:val="24"/>
      <w:lang w:val="en-US" w:eastAsia="en-US"/>
    </w:rPr>
  </w:style>
  <w:style w:type="paragraph" w:customStyle="1" w:styleId="CharCharChar2">
    <w:name w:val="Char Char Char2"/>
    <w:basedOn w:val="Normal"/>
    <w:uiPriority w:val="99"/>
    <w:rsid w:val="00583297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WW8Num10">
    <w:name w:val="WW8Num10"/>
    <w:rsid w:val="00583297"/>
    <w:pPr>
      <w:numPr>
        <w:numId w:val="3"/>
      </w:numPr>
    </w:pPr>
  </w:style>
  <w:style w:type="character" w:customStyle="1" w:styleId="DeltaViewInsertion">
    <w:name w:val="DeltaView Insertion"/>
    <w:rsid w:val="00583297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583297"/>
    <w:pPr>
      <w:numPr>
        <w:numId w:val="4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583297"/>
    <w:pPr>
      <w:numPr>
        <w:numId w:val="5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Normal"/>
    <w:rsid w:val="00583297"/>
    <w:pPr>
      <w:numPr>
        <w:numId w:val="8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Normal"/>
    <w:rsid w:val="00583297"/>
    <w:pPr>
      <w:numPr>
        <w:ilvl w:val="1"/>
        <w:numId w:val="8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Normal"/>
    <w:rsid w:val="00583297"/>
    <w:pPr>
      <w:numPr>
        <w:ilvl w:val="2"/>
        <w:numId w:val="8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Normal"/>
    <w:rsid w:val="00583297"/>
    <w:pPr>
      <w:numPr>
        <w:ilvl w:val="3"/>
        <w:numId w:val="8"/>
      </w:numPr>
      <w:spacing w:before="120" w:after="120"/>
      <w:jc w:val="both"/>
    </w:pPr>
    <w:rPr>
      <w:rFonts w:eastAsia="Calibri"/>
      <w:szCs w:val="22"/>
    </w:rPr>
  </w:style>
  <w:style w:type="character" w:customStyle="1" w:styleId="a0">
    <w:name w:val="Основен текст_"/>
    <w:link w:val="14"/>
    <w:locked/>
    <w:rsid w:val="00583297"/>
    <w:rPr>
      <w:sz w:val="23"/>
      <w:szCs w:val="23"/>
      <w:shd w:val="clear" w:color="auto" w:fill="FFFFFF"/>
    </w:rPr>
  </w:style>
  <w:style w:type="paragraph" w:customStyle="1" w:styleId="14">
    <w:name w:val="Основен текст1"/>
    <w:basedOn w:val="Normal"/>
    <w:link w:val="a0"/>
    <w:rsid w:val="00583297"/>
    <w:pPr>
      <w:widowControl w:val="0"/>
      <w:shd w:val="clear" w:color="auto" w:fill="FFFFFF"/>
      <w:spacing w:line="240" w:lineRule="atLeast"/>
      <w:ind w:hanging="380"/>
      <w:jc w:val="both"/>
    </w:pPr>
    <w:rPr>
      <w:sz w:val="23"/>
      <w:szCs w:val="23"/>
    </w:rPr>
  </w:style>
  <w:style w:type="paragraph" w:customStyle="1" w:styleId="BodyText30">
    <w:name w:val="Body Text3"/>
    <w:basedOn w:val="Normal"/>
    <w:rsid w:val="00583297"/>
    <w:pPr>
      <w:shd w:val="clear" w:color="auto" w:fill="FFFFFF"/>
      <w:spacing w:after="300" w:line="0" w:lineRule="atLeast"/>
      <w:ind w:hanging="260"/>
    </w:pPr>
    <w:rPr>
      <w:color w:val="000000"/>
      <w:sz w:val="22"/>
      <w:szCs w:val="22"/>
      <w:lang w:eastAsia="en-US"/>
    </w:rPr>
  </w:style>
  <w:style w:type="paragraph" w:customStyle="1" w:styleId="title8">
    <w:name w:val="title8"/>
    <w:basedOn w:val="Normal"/>
    <w:rsid w:val="00583297"/>
    <w:pPr>
      <w:ind w:firstLine="1155"/>
    </w:pPr>
    <w:rPr>
      <w:b/>
      <w:bCs/>
    </w:rPr>
  </w:style>
  <w:style w:type="character" w:customStyle="1" w:styleId="FontStyle13">
    <w:name w:val="Font Style13"/>
    <w:rsid w:val="0058329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583297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6">
    <w:name w:val="Style6"/>
    <w:basedOn w:val="Normal"/>
    <w:rsid w:val="00583297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BodyTextIndent31">
    <w:name w:val="Body Text Indent 31"/>
    <w:basedOn w:val="Normal"/>
    <w:rsid w:val="00583297"/>
    <w:pPr>
      <w:suppressAutoHyphens/>
      <w:ind w:left="993" w:hanging="333"/>
      <w:jc w:val="both"/>
    </w:pPr>
    <w:rPr>
      <w:b/>
      <w:color w:val="000000"/>
      <w:szCs w:val="20"/>
      <w:lang w:eastAsia="ar-SA"/>
    </w:rPr>
  </w:style>
  <w:style w:type="paragraph" w:customStyle="1" w:styleId="Style1">
    <w:name w:val="Style1"/>
    <w:basedOn w:val="Normal"/>
    <w:rsid w:val="0058329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rsid w:val="00583297"/>
    <w:pPr>
      <w:widowControl w:val="0"/>
      <w:autoSpaceDE w:val="0"/>
      <w:autoSpaceDN w:val="0"/>
      <w:adjustRightInd w:val="0"/>
      <w:spacing w:line="278" w:lineRule="exact"/>
      <w:ind w:firstLine="76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DF9F-5DBA-4C7C-A6E5-B55D837A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645</Words>
  <Characters>5333</Characters>
  <Application>Microsoft Office Word</Application>
  <DocSecurity>0</DocSecurity>
  <Lines>44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Гергана Д. Георгиева</cp:lastModifiedBy>
  <cp:revision>28</cp:revision>
  <dcterms:created xsi:type="dcterms:W3CDTF">2016-09-13T13:20:00Z</dcterms:created>
  <dcterms:modified xsi:type="dcterms:W3CDTF">2018-08-10T06:52:00Z</dcterms:modified>
</cp:coreProperties>
</file>