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97" w:rsidRPr="00583297" w:rsidRDefault="00583297" w:rsidP="00583297">
      <w:pPr>
        <w:shd w:val="clear" w:color="auto" w:fill="FFFFFF"/>
        <w:tabs>
          <w:tab w:val="center" w:pos="4536"/>
          <w:tab w:val="right" w:pos="9072"/>
        </w:tabs>
        <w:spacing w:line="276" w:lineRule="auto"/>
        <w:rPr>
          <w:b/>
          <w:color w:val="000000"/>
        </w:rPr>
      </w:pPr>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xml:space="preserve">Име: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Община]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За коя обществена поръчки се отнася?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б) Ако сертификатът за регистрацията или за сертифицирането е наличен в електронен формат, моля, посочете:</w:t>
            </w:r>
            <w:r w:rsidRPr="00583297">
              <w:rPr>
                <w:rFonts w:eastAsia="Calibri"/>
                <w:szCs w:val="22"/>
              </w:rPr>
              <w:br/>
            </w:r>
            <w:r w:rsidRPr="00583297">
              <w:rPr>
                <w:rFonts w:eastAsia="Calibri"/>
                <w:szCs w:val="22"/>
              </w:rPr>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lastRenderedPageBreak/>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xml:space="preserve">, моля, уверете се, че останалите участващи оператори представят отделен </w:t>
            </w:r>
            <w:r w:rsidRPr="00583297">
              <w:rPr>
                <w:rFonts w:eastAsia="Calibri"/>
                <w:i/>
                <w:szCs w:val="22"/>
              </w:rPr>
              <w:lastRenderedPageBreak/>
              <w:t>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lastRenderedPageBreak/>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583297">
              <w:rPr>
                <w:rFonts w:eastAsia="Calibri"/>
                <w:szCs w:val="22"/>
              </w:rPr>
              <w:br/>
            </w:r>
            <w:r w:rsidRPr="00583297">
              <w:rPr>
                <w:rFonts w:eastAsia="Calibri"/>
                <w:sz w:val="22"/>
                <w:szCs w:val="22"/>
              </w:rPr>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lastRenderedPageBreak/>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w:t>
            </w:r>
            <w:r w:rsidRPr="00583297">
              <w:rPr>
                <w:rFonts w:eastAsia="Calibri"/>
                <w:sz w:val="22"/>
                <w:szCs w:val="22"/>
              </w:rPr>
              <w:lastRenderedPageBreak/>
              <w:t xml:space="preserve">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p w:rsidR="00583297" w:rsidRPr="00583297" w:rsidRDefault="00583297" w:rsidP="00583297">
            <w:pPr>
              <w:spacing w:before="120" w:after="120"/>
              <w:jc w:val="both"/>
              <w:rPr>
                <w:rFonts w:eastAsia="Calibri"/>
              </w:rPr>
            </w:pPr>
            <w:r w:rsidRPr="00583297">
              <w:rPr>
                <w:rFonts w:eastAsia="Calibri"/>
                <w:i/>
                <w:sz w:val="22"/>
                <w:szCs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583297">
              <w:rPr>
                <w:rFonts w:eastAsia="Calibri"/>
                <w:i/>
                <w:sz w:val="22"/>
                <w:szCs w:val="22"/>
              </w:rPr>
              <w:lastRenderedPageBreak/>
              <w:t>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lastRenderedPageBreak/>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 xml:space="preserve">задължения, свързани с </w:t>
            </w:r>
            <w:r w:rsidRPr="00583297">
              <w:rPr>
                <w:rFonts w:eastAsia="Calibri"/>
                <w:b/>
                <w:sz w:val="22"/>
                <w:szCs w:val="22"/>
              </w:rPr>
              <w:lastRenderedPageBreak/>
              <w:t>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t xml:space="preserve">Ако съответните документи по отношение на плащането на данъци или социалноосигурителни вноски е на разположение в електронен формат, моля, </w:t>
            </w:r>
            <w:r w:rsidRPr="00583297">
              <w:rPr>
                <w:rFonts w:eastAsia="Calibri"/>
                <w:i/>
                <w:sz w:val="22"/>
                <w:szCs w:val="22"/>
              </w:rPr>
              <w:lastRenderedPageBreak/>
              <w:t>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lastRenderedPageBreak/>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предмет на производство по 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 xml:space="preserve">д) неговите активи се администрират от </w:t>
            </w:r>
            <w:r w:rsidRPr="00583297">
              <w:rPr>
                <w:rFonts w:eastAsia="Calibri"/>
                <w:sz w:val="22"/>
                <w:szCs w:val="22"/>
              </w:rPr>
              <w:lastRenderedPageBreak/>
              <w:t>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lastRenderedPageBreak/>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предсрочно 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 xml:space="preserve">в) може без забавяне да предостави придружаващите документи, изисквани от </w:t>
            </w:r>
            <w:r w:rsidRPr="00583297">
              <w:rPr>
                <w:rFonts w:eastAsia="Calibri"/>
                <w:sz w:val="22"/>
                <w:szCs w:val="22"/>
              </w:rPr>
              <w:lastRenderedPageBreak/>
              <w:t>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Спазване на всички изисквани критерии за 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за броя 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3) В случай че липсва информация относно оборота (общия или конкретния) за целия изискуем период, моля, посочете датата, на </w:t>
            </w:r>
            <w:r w:rsidRPr="00583297">
              <w:rPr>
                <w:rFonts w:eastAsia="Calibri"/>
                <w:sz w:val="22"/>
                <w:szCs w:val="22"/>
              </w:rPr>
              <w:lastRenderedPageBreak/>
              <w:t>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lastRenderedPageBreak/>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Брой години (този период е определен в </w:t>
            </w:r>
            <w:r w:rsidRPr="00583297">
              <w:rPr>
                <w:rFonts w:eastAsia="Calibri"/>
                <w:sz w:val="22"/>
                <w:szCs w:val="22"/>
              </w:rPr>
              <w:lastRenderedPageBreak/>
              <w:t xml:space="preserve">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lastRenderedPageBreak/>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 xml:space="preserve">системи за </w:t>
            </w:r>
            <w:r w:rsidRPr="00583297">
              <w:rPr>
                <w:rFonts w:eastAsia="Calibri"/>
                <w:b/>
                <w:sz w:val="22"/>
                <w:szCs w:val="22"/>
              </w:rPr>
              <w:lastRenderedPageBreak/>
              <w:t>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lastRenderedPageBreak/>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мерки за управление на 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lastRenderedPageBreak/>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2D20E2" w:rsidRPr="00583297" w:rsidRDefault="002D20E2"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jc w:val="right"/>
        <w:outlineLvl w:val="0"/>
        <w:rPr>
          <w:b/>
        </w:rPr>
      </w:pPr>
      <w:r w:rsidRPr="00583297">
        <w:rPr>
          <w:b/>
        </w:rPr>
        <w:t xml:space="preserve">     </w:t>
      </w:r>
    </w:p>
    <w:p w:rsidR="00583297" w:rsidRPr="00583297" w:rsidRDefault="00583297" w:rsidP="00583297">
      <w:pPr>
        <w:shd w:val="clear" w:color="auto" w:fill="FFFFFF"/>
        <w:spacing w:line="276" w:lineRule="auto"/>
        <w:jc w:val="right"/>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0" w:type="auto"/>
        <w:jc w:val="center"/>
        <w:tblInd w:w="-761" w:type="dxa"/>
        <w:tblBorders>
          <w:bottom w:val="single" w:sz="4" w:space="0" w:color="auto"/>
          <w:insideH w:val="single" w:sz="4" w:space="0" w:color="auto"/>
        </w:tblBorders>
        <w:tblLook w:val="0000" w:firstRow="0" w:lastRow="0" w:firstColumn="0" w:lastColumn="0" w:noHBand="0" w:noVBand="0"/>
      </w:tblPr>
      <w:tblGrid>
        <w:gridCol w:w="2908"/>
        <w:gridCol w:w="6509"/>
      </w:tblGrid>
      <w:tr w:rsidR="00583297" w:rsidRPr="00583297" w:rsidTr="00801BA1">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583297" w:rsidRPr="00686B96" w:rsidRDefault="002D20E2" w:rsidP="002D20E2">
            <w:pPr>
              <w:spacing w:line="360" w:lineRule="auto"/>
              <w:jc w:val="both"/>
              <w:rPr>
                <w:b/>
                <w:i/>
              </w:rPr>
            </w:pPr>
            <w:r w:rsidRPr="002D20E2">
              <w:rPr>
                <w:b/>
                <w:i/>
              </w:rPr>
              <w:t xml:space="preserve">“Публичност и визуализация на проект </w:t>
            </w:r>
            <w:r w:rsidRPr="002D20E2">
              <w:rPr>
                <w:b/>
                <w:i/>
                <w:lang w:val="en-US"/>
              </w:rPr>
              <w:t>BG16RFOP</w:t>
            </w:r>
            <w:r w:rsidRPr="002D20E2">
              <w:rPr>
                <w:b/>
                <w:i/>
              </w:rPr>
              <w:t>001</w:t>
            </w:r>
            <w:r w:rsidR="0090020B">
              <w:rPr>
                <w:b/>
                <w:i/>
                <w:lang w:val="en-US"/>
              </w:rPr>
              <w:t>-3.002-</w:t>
            </w:r>
            <w:r w:rsidR="0090020B">
              <w:rPr>
                <w:b/>
                <w:i/>
              </w:rPr>
              <w:t>0</w:t>
            </w:r>
            <w:r w:rsidRPr="002D20E2">
              <w:rPr>
                <w:b/>
                <w:i/>
                <w:lang w:val="en-US"/>
              </w:rPr>
              <w:t>015</w:t>
            </w:r>
            <w:r w:rsidRPr="002D20E2">
              <w:rPr>
                <w:b/>
                <w:i/>
              </w:rPr>
              <w:t xml:space="preserve"> „Реконструкция, модернизация и въвеждане на мерки за енергийна ефективност на сградата на Търговска гимназия „Княз Симеон Търновски“, гр. Стара Загора“ по Оперативна програма “Региони в растеж 2014-2020”</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line="276" w:lineRule="auto"/>
        <w:rPr>
          <w:color w:val="808080"/>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2D20E2" w:rsidRPr="0011060E" w:rsidRDefault="005E1BF4" w:rsidP="002D20E2">
      <w:pPr>
        <w:spacing w:before="200" w:line="360" w:lineRule="auto"/>
        <w:contextualSpacing/>
        <w:jc w:val="both"/>
        <w:rPr>
          <w:b/>
          <w:i/>
          <w:noProof/>
        </w:rPr>
      </w:pPr>
      <w:r w:rsidRPr="005E1BF4">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открита процедура с предмет:</w:t>
      </w:r>
      <w:r w:rsidRPr="002D20E2">
        <w:rPr>
          <w:b/>
          <w:bCs/>
        </w:rPr>
        <w:t xml:space="preserve"> </w:t>
      </w:r>
      <w:r w:rsidR="002D20E2" w:rsidRPr="002D20E2">
        <w:rPr>
          <w:b/>
          <w:i/>
        </w:rPr>
        <w:t xml:space="preserve"> </w:t>
      </w:r>
      <w:r w:rsidR="002D20E2" w:rsidRPr="0011060E">
        <w:rPr>
          <w:b/>
          <w:i/>
        </w:rPr>
        <w:t xml:space="preserve">“Публичност и визуализация на проект </w:t>
      </w:r>
      <w:r w:rsidR="002D20E2" w:rsidRPr="0011060E">
        <w:rPr>
          <w:b/>
          <w:i/>
          <w:lang w:val="en-US"/>
        </w:rPr>
        <w:t>BG16RFOP</w:t>
      </w:r>
      <w:r w:rsidR="002D20E2">
        <w:rPr>
          <w:b/>
          <w:i/>
        </w:rPr>
        <w:t>001</w:t>
      </w:r>
      <w:r w:rsidR="0090020B">
        <w:rPr>
          <w:b/>
          <w:i/>
          <w:lang w:val="en-US"/>
        </w:rPr>
        <w:t>-3.002-</w:t>
      </w:r>
      <w:r w:rsidR="0090020B">
        <w:rPr>
          <w:b/>
          <w:i/>
        </w:rPr>
        <w:t>0</w:t>
      </w:r>
      <w:r w:rsidR="002D20E2" w:rsidRPr="0011060E">
        <w:rPr>
          <w:b/>
          <w:i/>
          <w:lang w:val="en-US"/>
        </w:rPr>
        <w:t>015</w:t>
      </w:r>
      <w:r w:rsidR="002D20E2" w:rsidRPr="0011060E">
        <w:rPr>
          <w:b/>
          <w:i/>
        </w:rPr>
        <w:t xml:space="preserve"> „Реконструкция, модернизация и въвеждане на мерки за </w:t>
      </w:r>
      <w:r w:rsidR="002D20E2" w:rsidRPr="0011060E">
        <w:rPr>
          <w:b/>
          <w:i/>
        </w:rPr>
        <w:lastRenderedPageBreak/>
        <w:t>енергийна ефективност на сградата на Търговска гимназия „Княз Симеон Търновски“, гр. Стара Загора“ по Оперативна програма “Региони в растеж 2014-2020”</w:t>
      </w:r>
    </w:p>
    <w:p w:rsidR="005E1BF4" w:rsidRDefault="005E1BF4" w:rsidP="002D20E2">
      <w:pPr>
        <w:numPr>
          <w:ilvl w:val="6"/>
          <w:numId w:val="8"/>
        </w:numPr>
        <w:shd w:val="clear" w:color="auto" w:fill="FFFFFF"/>
        <w:tabs>
          <w:tab w:val="left" w:pos="1134"/>
        </w:tabs>
        <w:autoSpaceDE w:val="0"/>
        <w:autoSpaceDN w:val="0"/>
        <w:adjustRightInd w:val="0"/>
        <w:spacing w:line="360" w:lineRule="auto"/>
        <w:ind w:left="0" w:firstLine="709"/>
        <w:jc w:val="both"/>
      </w:pPr>
      <w:r w:rsidRPr="005E1BF4">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proofErr w:type="spellStart"/>
      <w:r w:rsidR="005E1BF4" w:rsidRPr="005E1BF4">
        <w:rPr>
          <w:lang w:val="x-none"/>
        </w:rPr>
        <w:t>Подаването</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настоящата</w:t>
      </w:r>
      <w:proofErr w:type="spellEnd"/>
      <w:r w:rsidR="005E1BF4" w:rsidRPr="005E1BF4">
        <w:rPr>
          <w:lang w:val="x-none"/>
        </w:rPr>
        <w:t xml:space="preserve"> </w:t>
      </w:r>
      <w:proofErr w:type="spellStart"/>
      <w:r w:rsidR="005E1BF4" w:rsidRPr="005E1BF4">
        <w:rPr>
          <w:lang w:val="x-none"/>
        </w:rPr>
        <w:t>оферта</w:t>
      </w:r>
      <w:proofErr w:type="spellEnd"/>
      <w:r w:rsidR="005E1BF4" w:rsidRPr="005E1BF4">
        <w:rPr>
          <w:lang w:val="x-none"/>
        </w:rPr>
        <w:t xml:space="preserve"> и </w:t>
      </w:r>
      <w:proofErr w:type="spellStart"/>
      <w:r w:rsidR="005E1BF4" w:rsidRPr="005E1BF4">
        <w:rPr>
          <w:lang w:val="x-none"/>
        </w:rPr>
        <w:t>удостоверява</w:t>
      </w:r>
      <w:proofErr w:type="spellEnd"/>
      <w:r w:rsidR="005E1BF4" w:rsidRPr="005E1BF4">
        <w:rPr>
          <w:lang w:val="x-none"/>
        </w:rPr>
        <w:t xml:space="preserve"> </w:t>
      </w:r>
      <w:proofErr w:type="spellStart"/>
      <w:r w:rsidR="005E1BF4" w:rsidRPr="005E1BF4">
        <w:rPr>
          <w:lang w:val="x-none"/>
        </w:rPr>
        <w:t>безусловното</w:t>
      </w:r>
      <w:proofErr w:type="spellEnd"/>
      <w:r w:rsidR="005E1BF4" w:rsidRPr="005E1BF4">
        <w:rPr>
          <w:lang w:val="x-none"/>
        </w:rPr>
        <w:t xml:space="preserve"> </w:t>
      </w:r>
      <w:proofErr w:type="spellStart"/>
      <w:r w:rsidR="005E1BF4" w:rsidRPr="005E1BF4">
        <w:rPr>
          <w:lang w:val="x-none"/>
        </w:rPr>
        <w:t>приемане</w:t>
      </w:r>
      <w:proofErr w:type="spellEnd"/>
      <w:r w:rsidR="005E1BF4" w:rsidRPr="005E1BF4">
        <w:rPr>
          <w:lang w:val="x-none"/>
        </w:rPr>
        <w:t xml:space="preserve"> </w:t>
      </w:r>
      <w:proofErr w:type="spellStart"/>
      <w:r w:rsidR="005E1BF4" w:rsidRPr="005E1BF4">
        <w:rPr>
          <w:lang w:val="x-none"/>
        </w:rPr>
        <w:t>на</w:t>
      </w:r>
      <w:proofErr w:type="spellEnd"/>
      <w:r w:rsidR="005E1BF4" w:rsidRPr="005E1BF4">
        <w:rPr>
          <w:lang w:val="x-none"/>
        </w:rPr>
        <w:t xml:space="preserve"> </w:t>
      </w:r>
      <w:proofErr w:type="spellStart"/>
      <w:r w:rsidR="005E1BF4" w:rsidRPr="005E1BF4">
        <w:rPr>
          <w:lang w:val="x-none"/>
        </w:rPr>
        <w:t>всички</w:t>
      </w:r>
      <w:proofErr w:type="spellEnd"/>
      <w:r w:rsidR="005E1BF4" w:rsidRPr="005E1BF4">
        <w:rPr>
          <w:lang w:val="x-none"/>
        </w:rPr>
        <w:t xml:space="preserve"> </w:t>
      </w:r>
      <w:proofErr w:type="spellStart"/>
      <w:r w:rsidR="005E1BF4" w:rsidRPr="005E1BF4">
        <w:rPr>
          <w:lang w:val="x-none"/>
        </w:rPr>
        <w:t>изисквания</w:t>
      </w:r>
      <w:proofErr w:type="spellEnd"/>
      <w:r w:rsidR="005E1BF4" w:rsidRPr="005E1BF4">
        <w:rPr>
          <w:lang w:val="x-none"/>
        </w:rPr>
        <w:t xml:space="preserve"> и </w:t>
      </w:r>
      <w:proofErr w:type="spellStart"/>
      <w:r w:rsidR="005E1BF4" w:rsidRPr="005E1BF4">
        <w:rPr>
          <w:lang w:val="x-none"/>
        </w:rPr>
        <w:t>задължения</w:t>
      </w:r>
      <w:proofErr w:type="spellEnd"/>
      <w:r w:rsidR="005E1BF4" w:rsidRPr="005E1BF4">
        <w:rPr>
          <w:lang w:val="x-none"/>
        </w:rPr>
        <w:t xml:space="preserve">, </w:t>
      </w:r>
      <w:proofErr w:type="spellStart"/>
      <w:r w:rsidR="005E1BF4" w:rsidRPr="005E1BF4">
        <w:rPr>
          <w:lang w:val="x-none"/>
        </w:rPr>
        <w:t>поставени</w:t>
      </w:r>
      <w:proofErr w:type="spellEnd"/>
      <w:r w:rsidR="005E1BF4" w:rsidRPr="005E1BF4">
        <w:rPr>
          <w:lang w:val="x-none"/>
        </w:rPr>
        <w:t xml:space="preserve"> </w:t>
      </w:r>
      <w:proofErr w:type="spellStart"/>
      <w:r w:rsidR="005E1BF4" w:rsidRPr="005E1BF4">
        <w:rPr>
          <w:lang w:val="x-none"/>
        </w:rPr>
        <w:t>от</w:t>
      </w:r>
      <w:proofErr w:type="spellEnd"/>
      <w:r w:rsidR="005E1BF4" w:rsidRPr="005E1BF4">
        <w:rPr>
          <w:lang w:val="x-none"/>
        </w:rPr>
        <w:t xml:space="preserve"> </w:t>
      </w:r>
      <w:proofErr w:type="spellStart"/>
      <w:r w:rsidR="005E1BF4" w:rsidRPr="005E1BF4">
        <w:rPr>
          <w:lang w:val="x-none"/>
        </w:rPr>
        <w:t>Възложителя</w:t>
      </w:r>
      <w:proofErr w:type="spellEnd"/>
      <w:r w:rsidR="005E1BF4" w:rsidRPr="005E1BF4">
        <w:rPr>
          <w:lang w:val="x-none"/>
        </w:rPr>
        <w:t xml:space="preserve"> в </w:t>
      </w:r>
      <w:proofErr w:type="spellStart"/>
      <w:r w:rsidR="005E1BF4" w:rsidRPr="005E1BF4">
        <w:rPr>
          <w:lang w:val="x-none"/>
        </w:rPr>
        <w:t>провежданата</w:t>
      </w:r>
      <w:proofErr w:type="spellEnd"/>
      <w:r w:rsidR="005E1BF4" w:rsidRPr="005E1BF4">
        <w:rPr>
          <w:lang w:val="x-none"/>
        </w:rPr>
        <w:t xml:space="preserve"> </w:t>
      </w:r>
      <w:proofErr w:type="spellStart"/>
      <w:r w:rsidR="005E1BF4" w:rsidRPr="005E1BF4">
        <w:rPr>
          <w:lang w:val="x-none"/>
        </w:rPr>
        <w:t>процедура</w:t>
      </w:r>
      <w:proofErr w:type="spellEnd"/>
      <w:r w:rsidR="005E1BF4" w:rsidRPr="005E1BF4">
        <w:rPr>
          <w:lang w:val="x-none"/>
        </w:rPr>
        <w:t>.</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5E1BF4">
      <w:pPr>
        <w:tabs>
          <w:tab w:val="left" w:pos="0"/>
        </w:tabs>
        <w:spacing w:line="360" w:lineRule="auto"/>
        <w:jc w:val="both"/>
      </w:pPr>
      <w:r w:rsidRPr="005E1BF4">
        <w:rPr>
          <w:lang w:eastAsia="en-US"/>
        </w:rPr>
        <w:tab/>
      </w:r>
      <w:r w:rsidRPr="005E1BF4">
        <w:rPr>
          <w:b/>
          <w:lang w:val="en-US" w:eastAsia="en-US"/>
        </w:rPr>
        <w:t>5</w:t>
      </w:r>
      <w:r w:rsidRPr="005E1BF4">
        <w:rPr>
          <w:b/>
          <w:lang w:eastAsia="en-US"/>
        </w:rPr>
        <w:t>.</w:t>
      </w:r>
      <w:r w:rsidRPr="005E1BF4">
        <w:rPr>
          <w:lang w:eastAsia="en-US"/>
        </w:rPr>
        <w:t xml:space="preserve"> </w:t>
      </w:r>
      <w:r w:rsidRPr="002D20E2">
        <w:rPr>
          <w:b/>
        </w:rPr>
        <w:t>Запознат/а съм с проекта на договора</w:t>
      </w:r>
      <w:r w:rsidRPr="005E1BF4">
        <w:t xml:space="preserve">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E1BF4" w:rsidRPr="005E1BF4" w:rsidRDefault="005E1BF4" w:rsidP="005E1BF4">
      <w:pPr>
        <w:tabs>
          <w:tab w:val="left" w:pos="0"/>
        </w:tabs>
        <w:spacing w:line="360" w:lineRule="auto"/>
        <w:jc w:val="both"/>
      </w:pPr>
      <w:r w:rsidRPr="005E1BF4">
        <w:tab/>
      </w:r>
      <w:r w:rsidRPr="005E1BF4">
        <w:rPr>
          <w:b/>
        </w:rPr>
        <w:t>6.</w:t>
      </w:r>
      <w:r w:rsidRPr="005E1BF4">
        <w:t xml:space="preserve"> С подаване на настоящата оферта декларираме, че сме съгласни </w:t>
      </w:r>
      <w:r w:rsidRPr="002D20E2">
        <w:rPr>
          <w:b/>
        </w:rPr>
        <w:t>валидността на нашата оферта</w:t>
      </w:r>
      <w:r w:rsidRPr="005E1BF4">
        <w:t xml:space="preserve"> да бъде ................. (............................) </w:t>
      </w:r>
      <w:r w:rsidR="00686B96">
        <w:t>месеца</w:t>
      </w:r>
      <w:r w:rsidRPr="005E1BF4">
        <w:t xml:space="preserve"> от крайния срок за получаване на оферти, посочен в обявлението за процедурата</w:t>
      </w:r>
    </w:p>
    <w:p w:rsidR="005E1BF4" w:rsidRPr="005E1BF4" w:rsidRDefault="005E1BF4" w:rsidP="005E1BF4">
      <w:pPr>
        <w:spacing w:line="360" w:lineRule="auto"/>
        <w:jc w:val="both"/>
        <w:rPr>
          <w:lang w:val="en-US"/>
        </w:rPr>
      </w:pPr>
      <w:r w:rsidRPr="005E1BF4">
        <w:tab/>
      </w:r>
      <w:r w:rsidRPr="005E1BF4">
        <w:rPr>
          <w:b/>
        </w:rPr>
        <w:t xml:space="preserve">7. </w:t>
      </w:r>
      <w:r w:rsidRPr="002D20E2">
        <w:rPr>
          <w:b/>
        </w:rPr>
        <w:t xml:space="preserve">При изготвяне на офертата са спазени задълженията свързани с данъци и осигуровки, закрила на заетостта </w:t>
      </w:r>
      <w:proofErr w:type="spellStart"/>
      <w:r w:rsidR="002D20E2" w:rsidRPr="002D20E2">
        <w:rPr>
          <w:b/>
          <w:lang w:val="en-US"/>
        </w:rPr>
        <w:t>опазване</w:t>
      </w:r>
      <w:proofErr w:type="spellEnd"/>
      <w:r w:rsidR="002D20E2" w:rsidRPr="002D20E2">
        <w:rPr>
          <w:b/>
          <w:lang w:val="en-US"/>
        </w:rPr>
        <w:t xml:space="preserve"> </w:t>
      </w:r>
      <w:proofErr w:type="spellStart"/>
      <w:r w:rsidR="002D20E2" w:rsidRPr="002D20E2">
        <w:rPr>
          <w:b/>
          <w:lang w:val="en-US"/>
        </w:rPr>
        <w:t>на</w:t>
      </w:r>
      <w:proofErr w:type="spellEnd"/>
      <w:r w:rsidR="002D20E2" w:rsidRPr="002D20E2">
        <w:rPr>
          <w:b/>
          <w:lang w:val="en-US"/>
        </w:rPr>
        <w:t xml:space="preserve"> </w:t>
      </w:r>
      <w:proofErr w:type="spellStart"/>
      <w:r w:rsidR="002D20E2" w:rsidRPr="002D20E2">
        <w:rPr>
          <w:b/>
          <w:lang w:val="en-US"/>
        </w:rPr>
        <w:t>околната</w:t>
      </w:r>
      <w:proofErr w:type="spellEnd"/>
      <w:r w:rsidR="002D20E2" w:rsidRPr="002D20E2">
        <w:rPr>
          <w:b/>
          <w:lang w:val="en-US"/>
        </w:rPr>
        <w:t xml:space="preserve"> </w:t>
      </w:r>
      <w:proofErr w:type="spellStart"/>
      <w:r w:rsidR="002D20E2" w:rsidRPr="002D20E2">
        <w:rPr>
          <w:b/>
          <w:lang w:val="en-US"/>
        </w:rPr>
        <w:t>среда</w:t>
      </w:r>
      <w:proofErr w:type="spellEnd"/>
      <w:r w:rsidR="002D20E2" w:rsidRPr="002D20E2">
        <w:rPr>
          <w:b/>
        </w:rPr>
        <w:t xml:space="preserve"> </w:t>
      </w:r>
      <w:r w:rsidRPr="002D20E2">
        <w:rPr>
          <w:b/>
        </w:rPr>
        <w:t>и условията на труд</w:t>
      </w:r>
      <w:r w:rsidRPr="005E1BF4">
        <w:t>.</w:t>
      </w:r>
    </w:p>
    <w:p w:rsidR="005E1BF4" w:rsidRDefault="002D20E2" w:rsidP="002D20E2">
      <w:pPr>
        <w:spacing w:line="360" w:lineRule="auto"/>
        <w:jc w:val="both"/>
      </w:pPr>
      <w:r>
        <w:rPr>
          <w:lang w:val="en-US"/>
        </w:rPr>
        <w:tab/>
      </w:r>
    </w:p>
    <w:p w:rsidR="00233287" w:rsidRPr="005E1BF4" w:rsidRDefault="00233287" w:rsidP="005E1BF4">
      <w:pPr>
        <w:spacing w:line="360" w:lineRule="auto"/>
        <w:jc w:val="both"/>
      </w:pPr>
    </w:p>
    <w:p w:rsidR="005E1BF4" w:rsidRPr="005E1BF4" w:rsidRDefault="005E1BF4" w:rsidP="005E1BF4">
      <w:pPr>
        <w:tabs>
          <w:tab w:val="left" w:pos="0"/>
        </w:tabs>
        <w:spacing w:line="360" w:lineRule="auto"/>
        <w:jc w:val="both"/>
      </w:pPr>
      <w:r w:rsidRPr="005E1BF4">
        <w:rPr>
          <w:b/>
        </w:rPr>
        <w:tab/>
        <w:t>Приложение (когато е приложимо):</w:t>
      </w:r>
      <w:r w:rsidRPr="005E1BF4">
        <w:t xml:space="preserve"> Документ за упълномощаване, когато лицето, което подава офертата, не е законният представител на участника – </w:t>
      </w:r>
      <w:r w:rsidRPr="005E1BF4">
        <w:rPr>
          <w:b/>
        </w:rPr>
        <w:t>оригинал или</w:t>
      </w:r>
      <w:r w:rsidRPr="005E1BF4">
        <w:t xml:space="preserve"> </w:t>
      </w:r>
      <w:r w:rsidRPr="005E1BF4">
        <w:rPr>
          <w:b/>
        </w:rPr>
        <w:t>нотариално заверено копие</w:t>
      </w:r>
      <w:r w:rsidRPr="005E1BF4">
        <w:t>;</w:t>
      </w:r>
    </w:p>
    <w:p w:rsidR="005E1BF4" w:rsidRPr="005E1BF4" w:rsidRDefault="005E1BF4" w:rsidP="005E1BF4">
      <w:pPr>
        <w:autoSpaceDE w:val="0"/>
        <w:autoSpaceDN w:val="0"/>
        <w:adjustRightInd w:val="0"/>
        <w:spacing w:line="360" w:lineRule="auto"/>
        <w:contextualSpacing/>
        <w:jc w:val="both"/>
        <w:rPr>
          <w:sz w:val="22"/>
          <w:szCs w:val="22"/>
        </w:rPr>
      </w:pPr>
      <w:r w:rsidRPr="005E1BF4">
        <w:rPr>
          <w:sz w:val="22"/>
          <w:szCs w:val="22"/>
        </w:rPr>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5E1BF4">
      <w:pPr>
        <w:shd w:val="clear" w:color="auto" w:fill="FFFFFF"/>
        <w:spacing w:after="120" w:line="276" w:lineRule="auto"/>
        <w:jc w:val="both"/>
      </w:pPr>
      <w:r w:rsidRPr="005E1BF4">
        <w:rPr>
          <w:b/>
        </w:rPr>
        <w:t xml:space="preserve">        </w:t>
      </w: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pPr>
    </w:p>
    <w:p w:rsidR="005E1BF4" w:rsidRPr="005E1BF4" w:rsidRDefault="005E1BF4" w:rsidP="005E1BF4">
      <w:pPr>
        <w:shd w:val="clear" w:color="auto" w:fill="FFFFFF"/>
        <w:spacing w:line="276" w:lineRule="auto"/>
        <w:jc w:val="both"/>
        <w:rPr>
          <w:b/>
        </w:rPr>
      </w:pPr>
      <w:r w:rsidRPr="005E1BF4">
        <w:rPr>
          <w:b/>
        </w:rPr>
        <w:t>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5E1BF4" w:rsidRPr="005E1BF4" w:rsidRDefault="005E1BF4" w:rsidP="005E1BF4">
      <w:pPr>
        <w:tabs>
          <w:tab w:val="left" w:pos="0"/>
          <w:tab w:val="left" w:pos="4860"/>
        </w:tabs>
        <w:spacing w:after="120"/>
        <w:rPr>
          <w:b/>
          <w:i/>
          <w:iCs/>
          <w:snapToGrid w:val="0"/>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Pr="00583297" w:rsidRDefault="00583297" w:rsidP="00583297">
      <w:pPr>
        <w:widowControl w:val="0"/>
        <w:shd w:val="clear" w:color="auto" w:fill="FFFFFF"/>
        <w:autoSpaceDE w:val="0"/>
        <w:autoSpaceDN w:val="0"/>
        <w:adjustRightInd w:val="0"/>
        <w:spacing w:line="276" w:lineRule="auto"/>
        <w:jc w:val="center"/>
        <w:outlineLvl w:val="0"/>
        <w:rPr>
          <w:b/>
        </w:rPr>
      </w:pPr>
    </w:p>
    <w:p w:rsidR="00583297" w:rsidRDefault="00583297" w:rsidP="00583297">
      <w:pPr>
        <w:shd w:val="clear" w:color="auto" w:fill="FFFFFF"/>
        <w:spacing w:line="276" w:lineRule="auto"/>
        <w:outlineLvl w:val="0"/>
        <w:rPr>
          <w:b/>
        </w:rPr>
      </w:pPr>
    </w:p>
    <w:p w:rsidR="005E1BF4" w:rsidRDefault="005E1BF4"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E84B10" w:rsidRDefault="00E84B10"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686B96" w:rsidRDefault="00686B96" w:rsidP="00583297">
      <w:pPr>
        <w:shd w:val="clear" w:color="auto" w:fill="FFFFFF"/>
        <w:spacing w:line="276" w:lineRule="auto"/>
        <w:outlineLvl w:val="0"/>
        <w:rPr>
          <w:b/>
        </w:rPr>
      </w:pPr>
    </w:p>
    <w:p w:rsidR="00583297" w:rsidRPr="00583297" w:rsidRDefault="00583297" w:rsidP="00583297">
      <w:pPr>
        <w:shd w:val="clear" w:color="auto" w:fill="FFFFFF"/>
        <w:spacing w:line="276" w:lineRule="auto"/>
        <w:jc w:val="right"/>
        <w:outlineLvl w:val="0"/>
        <w:rPr>
          <w:b/>
        </w:rPr>
      </w:pPr>
      <w:r w:rsidRPr="00583297">
        <w:rPr>
          <w:b/>
        </w:rPr>
        <w:lastRenderedPageBreak/>
        <w:t xml:space="preserve">ОБРАЗЕЦ № </w:t>
      </w:r>
      <w:r w:rsidR="005E1BF4">
        <w:rPr>
          <w:b/>
        </w:rPr>
        <w:t>3</w:t>
      </w:r>
      <w:r w:rsidRPr="00583297">
        <w:rPr>
          <w:b/>
        </w:rPr>
        <w:t xml:space="preserve"> </w:t>
      </w: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1707F4" w:rsidRDefault="00583297" w:rsidP="001707F4">
      <w:pPr>
        <w:spacing w:line="360" w:lineRule="auto"/>
        <w:ind w:firstLine="709"/>
        <w:jc w:val="both"/>
        <w:rPr>
          <w:b/>
          <w:i/>
        </w:rPr>
      </w:pPr>
      <w:r w:rsidRPr="00583297">
        <w:t xml:space="preserve">С настоящото, Ви представяме нашата ценова оферта за участие в обявената от Вас обществена поръчка с предмет: </w:t>
      </w:r>
      <w:r w:rsidR="001707F4" w:rsidRPr="001707F4">
        <w:rPr>
          <w:b/>
          <w:i/>
        </w:rPr>
        <w:t xml:space="preserve">“Публичност и визуализация на проект </w:t>
      </w:r>
      <w:r w:rsidR="001707F4" w:rsidRPr="001707F4">
        <w:rPr>
          <w:b/>
          <w:i/>
          <w:lang w:val="en-US"/>
        </w:rPr>
        <w:t>BG16RFOP</w:t>
      </w:r>
      <w:r w:rsidR="001707F4" w:rsidRPr="001707F4">
        <w:rPr>
          <w:b/>
          <w:i/>
        </w:rPr>
        <w:t>001</w:t>
      </w:r>
      <w:r w:rsidR="0090020B">
        <w:rPr>
          <w:b/>
          <w:i/>
          <w:lang w:val="en-US"/>
        </w:rPr>
        <w:t>-3.002-</w:t>
      </w:r>
      <w:r w:rsidR="0090020B">
        <w:rPr>
          <w:b/>
          <w:i/>
        </w:rPr>
        <w:t>0</w:t>
      </w:r>
      <w:bookmarkStart w:id="0" w:name="_GoBack"/>
      <w:bookmarkEnd w:id="0"/>
      <w:r w:rsidR="001707F4" w:rsidRPr="001707F4">
        <w:rPr>
          <w:b/>
          <w:i/>
          <w:lang w:val="en-US"/>
        </w:rPr>
        <w:t>015</w:t>
      </w:r>
      <w:r w:rsidR="001707F4" w:rsidRPr="001707F4">
        <w:rPr>
          <w:b/>
          <w:i/>
        </w:rPr>
        <w:t xml:space="preserve"> „Реконструкция, модернизация и въвеждане на мерки за енергийна ефективност на сградата на Търговска гимназия „Княз Симеон Търновски“, гр. Стара Загора“ по Оперативна програма “Региони в растеж 2014-2020”</w:t>
      </w:r>
    </w:p>
    <w:p w:rsidR="00583297" w:rsidRDefault="00E84B10" w:rsidP="001707F4">
      <w:pPr>
        <w:spacing w:line="360" w:lineRule="auto"/>
        <w:ind w:firstLine="709"/>
        <w:jc w:val="both"/>
        <w:rPr>
          <w:b/>
          <w:bCs/>
          <w:i/>
        </w:rPr>
      </w:pPr>
      <w:r>
        <w:rPr>
          <w:b/>
          <w:bCs/>
          <w:i/>
        </w:rPr>
        <w:t>Предлагаме обща цена за изпълнение предмета на поръчката в размер на ………………………… лв. (…………… словом) без ДДС и ………………………. лв. (………….словом) с вкл. ДДС</w:t>
      </w:r>
      <w:r w:rsidR="00096257">
        <w:rPr>
          <w:b/>
          <w:bCs/>
          <w:i/>
        </w:rPr>
        <w:t>, формирана както следва:</w:t>
      </w:r>
    </w:p>
    <w:tbl>
      <w:tblPr>
        <w:tblW w:w="0" w:type="auto"/>
        <w:tblLayout w:type="fixed"/>
        <w:tblCellMar>
          <w:left w:w="30" w:type="dxa"/>
          <w:right w:w="30" w:type="dxa"/>
        </w:tblCellMar>
        <w:tblLook w:val="0000" w:firstRow="0" w:lastRow="0" w:firstColumn="0" w:lastColumn="0" w:noHBand="0" w:noVBand="0"/>
      </w:tblPr>
      <w:tblGrid>
        <w:gridCol w:w="597"/>
        <w:gridCol w:w="3827"/>
        <w:gridCol w:w="1276"/>
        <w:gridCol w:w="2552"/>
        <w:gridCol w:w="1701"/>
      </w:tblGrid>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ind w:firstLine="709"/>
              <w:jc w:val="both"/>
              <w:rPr>
                <w:b/>
                <w:bCs/>
                <w:i/>
                <w:lang w:val="en-US"/>
              </w:rPr>
            </w:pPr>
            <w:r w:rsidRPr="00AD3913">
              <w:rPr>
                <w:b/>
                <w:bCs/>
                <w:i/>
                <w:lang w:val="en-US"/>
              </w:rPr>
              <w:t>№</w:t>
            </w:r>
          </w:p>
        </w:tc>
        <w:tc>
          <w:tcPr>
            <w:tcW w:w="3827" w:type="dxa"/>
            <w:tcBorders>
              <w:top w:val="single" w:sz="6" w:space="0" w:color="auto"/>
              <w:left w:val="single" w:sz="6" w:space="0" w:color="auto"/>
              <w:bottom w:val="single" w:sz="6" w:space="0" w:color="auto"/>
              <w:right w:val="single" w:sz="6" w:space="0" w:color="auto"/>
            </w:tcBorders>
            <w:shd w:val="solid" w:color="C0C0C0" w:fill="auto"/>
          </w:tcPr>
          <w:p w:rsidR="00096257" w:rsidRPr="006B1A04" w:rsidRDefault="00096257" w:rsidP="00AD3913">
            <w:pPr>
              <w:shd w:val="clear" w:color="auto" w:fill="FFFFFF"/>
              <w:spacing w:line="360" w:lineRule="auto"/>
              <w:ind w:firstLine="709"/>
              <w:jc w:val="both"/>
              <w:rPr>
                <w:b/>
                <w:bCs/>
                <w:i/>
              </w:rPr>
            </w:pPr>
            <w:r>
              <w:rPr>
                <w:b/>
                <w:bCs/>
                <w:i/>
              </w:rPr>
              <w:t>Вид на дейностите</w:t>
            </w:r>
          </w:p>
        </w:tc>
        <w:tc>
          <w:tcPr>
            <w:tcW w:w="1276"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jc w:val="both"/>
              <w:rPr>
                <w:b/>
                <w:bCs/>
                <w:i/>
                <w:lang w:val="en-US"/>
              </w:rPr>
            </w:pPr>
            <w:proofErr w:type="spellStart"/>
            <w:r w:rsidRPr="00AD3913">
              <w:rPr>
                <w:b/>
                <w:bCs/>
                <w:i/>
                <w:lang w:val="en-US"/>
              </w:rPr>
              <w:t>Брой</w:t>
            </w:r>
            <w:proofErr w:type="spellEnd"/>
          </w:p>
        </w:tc>
        <w:tc>
          <w:tcPr>
            <w:tcW w:w="2552"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jc w:val="both"/>
              <w:rPr>
                <w:b/>
                <w:bCs/>
                <w:i/>
              </w:rPr>
            </w:pPr>
            <w:proofErr w:type="spellStart"/>
            <w:r w:rsidRPr="00AD3913">
              <w:rPr>
                <w:b/>
                <w:bCs/>
                <w:i/>
                <w:lang w:val="en-US"/>
              </w:rPr>
              <w:t>Единична</w:t>
            </w:r>
            <w:proofErr w:type="spellEnd"/>
            <w:r w:rsidRPr="00AD3913">
              <w:rPr>
                <w:b/>
                <w:bCs/>
                <w:i/>
                <w:lang w:val="en-US"/>
              </w:rPr>
              <w:t xml:space="preserve"> </w:t>
            </w:r>
            <w:proofErr w:type="spellStart"/>
            <w:r w:rsidRPr="00AD3913">
              <w:rPr>
                <w:b/>
                <w:bCs/>
                <w:i/>
                <w:lang w:val="en-US"/>
              </w:rPr>
              <w:t>цена</w:t>
            </w:r>
            <w:proofErr w:type="spellEnd"/>
            <w:r>
              <w:rPr>
                <w:b/>
                <w:bCs/>
                <w:i/>
              </w:rPr>
              <w:t xml:space="preserve"> без ДДС</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rsidR="00096257" w:rsidRPr="00AD3913" w:rsidRDefault="00096257" w:rsidP="00AD3913">
            <w:pPr>
              <w:shd w:val="clear" w:color="auto" w:fill="FFFFFF"/>
              <w:spacing w:line="360" w:lineRule="auto"/>
              <w:jc w:val="both"/>
              <w:rPr>
                <w:b/>
                <w:bCs/>
                <w:i/>
              </w:rPr>
            </w:pPr>
            <w:proofErr w:type="spellStart"/>
            <w:r w:rsidRPr="00AD3913">
              <w:rPr>
                <w:b/>
                <w:bCs/>
                <w:i/>
                <w:lang w:val="en-US"/>
              </w:rPr>
              <w:t>Общо</w:t>
            </w:r>
            <w:proofErr w:type="spellEnd"/>
            <w:r>
              <w:rPr>
                <w:b/>
                <w:bCs/>
                <w:i/>
              </w:rPr>
              <w:t xml:space="preserve"> без ДДС</w:t>
            </w: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t>1</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686B96">
            <w:pPr>
              <w:shd w:val="clear" w:color="auto" w:fill="FFFFFF"/>
              <w:spacing w:line="360" w:lineRule="auto"/>
              <w:jc w:val="both"/>
              <w:rPr>
                <w:b/>
                <w:bCs/>
                <w:i/>
                <w:lang w:val="en-US"/>
              </w:rPr>
            </w:pPr>
            <w:r w:rsidRPr="00686B96">
              <w:rPr>
                <w:b/>
                <w:bCs/>
                <w:i/>
              </w:rPr>
              <w:t>Из</w:t>
            </w:r>
            <w:r>
              <w:rPr>
                <w:b/>
                <w:bCs/>
                <w:i/>
              </w:rPr>
              <w:t>работване, монтаж и демонтаж на</w:t>
            </w:r>
            <w:r w:rsidRPr="00686B96">
              <w:rPr>
                <w:b/>
                <w:bCs/>
                <w:i/>
              </w:rPr>
              <w:t xml:space="preserve"> билборд с минимални размери 4х3м.</w:t>
            </w:r>
          </w:p>
        </w:tc>
        <w:tc>
          <w:tcPr>
            <w:tcW w:w="1276" w:type="dxa"/>
            <w:tcBorders>
              <w:top w:val="single" w:sz="6" w:space="0" w:color="auto"/>
              <w:left w:val="single" w:sz="6" w:space="0" w:color="auto"/>
              <w:bottom w:val="single" w:sz="6" w:space="0" w:color="auto"/>
              <w:right w:val="single" w:sz="6" w:space="0" w:color="auto"/>
            </w:tcBorders>
          </w:tcPr>
          <w:p w:rsidR="00096257" w:rsidRPr="00686B96" w:rsidRDefault="00686B96" w:rsidP="00AD3913">
            <w:pPr>
              <w:shd w:val="clear" w:color="auto" w:fill="FFFFFF"/>
              <w:spacing w:line="360" w:lineRule="auto"/>
              <w:jc w:val="center"/>
              <w:rPr>
                <w:b/>
                <w:bCs/>
                <w:i/>
              </w:rPr>
            </w:pPr>
            <w:r>
              <w:rPr>
                <w:b/>
                <w:bCs/>
                <w:i/>
              </w:rPr>
              <w:t>1</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t>2</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686B96">
            <w:pPr>
              <w:shd w:val="clear" w:color="auto" w:fill="FFFFFF"/>
              <w:spacing w:line="360" w:lineRule="auto"/>
              <w:jc w:val="both"/>
              <w:rPr>
                <w:b/>
                <w:bCs/>
                <w:i/>
                <w:lang w:val="en-US"/>
              </w:rPr>
            </w:pPr>
            <w:r>
              <w:rPr>
                <w:b/>
                <w:bCs/>
                <w:i/>
              </w:rPr>
              <w:t xml:space="preserve">Изработване и доставка на </w:t>
            </w:r>
            <w:r w:rsidRPr="00686B96">
              <w:rPr>
                <w:b/>
                <w:bCs/>
                <w:i/>
              </w:rPr>
              <w:t xml:space="preserve"> банер </w:t>
            </w:r>
            <w:r w:rsidRPr="00686B96">
              <w:rPr>
                <w:b/>
                <w:bCs/>
                <w:i/>
              </w:rPr>
              <w:lastRenderedPageBreak/>
              <w:t>с калъф и стойка</w:t>
            </w:r>
          </w:p>
        </w:tc>
        <w:tc>
          <w:tcPr>
            <w:tcW w:w="1276" w:type="dxa"/>
            <w:tcBorders>
              <w:top w:val="single" w:sz="6" w:space="0" w:color="auto"/>
              <w:left w:val="single" w:sz="6" w:space="0" w:color="auto"/>
              <w:bottom w:val="single" w:sz="6" w:space="0" w:color="auto"/>
              <w:right w:val="single" w:sz="6" w:space="0" w:color="auto"/>
            </w:tcBorders>
          </w:tcPr>
          <w:p w:rsidR="00096257" w:rsidRPr="00686B96" w:rsidRDefault="00686B96" w:rsidP="00AD3913">
            <w:pPr>
              <w:shd w:val="clear" w:color="auto" w:fill="FFFFFF"/>
              <w:spacing w:line="360" w:lineRule="auto"/>
              <w:jc w:val="center"/>
              <w:rPr>
                <w:b/>
                <w:bCs/>
                <w:i/>
              </w:rPr>
            </w:pPr>
            <w:r>
              <w:rPr>
                <w:b/>
                <w:bCs/>
                <w:i/>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lastRenderedPageBreak/>
              <w:t>3</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AD3913">
            <w:pPr>
              <w:shd w:val="clear" w:color="auto" w:fill="FFFFFF"/>
              <w:spacing w:line="360" w:lineRule="auto"/>
              <w:jc w:val="both"/>
              <w:rPr>
                <w:b/>
                <w:bCs/>
                <w:i/>
                <w:lang w:val="en-US"/>
              </w:rPr>
            </w:pPr>
            <w:r>
              <w:rPr>
                <w:b/>
                <w:bCs/>
                <w:i/>
              </w:rPr>
              <w:t>Б</w:t>
            </w:r>
            <w:r w:rsidRPr="00686B96">
              <w:rPr>
                <w:b/>
                <w:bCs/>
                <w:i/>
              </w:rPr>
              <w:t>ележник във формат А6 с бели и цветни листчета и стикери за отбелязване на документи и химикал</w:t>
            </w:r>
          </w:p>
        </w:tc>
        <w:tc>
          <w:tcPr>
            <w:tcW w:w="1276" w:type="dxa"/>
            <w:tcBorders>
              <w:top w:val="single" w:sz="6" w:space="0" w:color="auto"/>
              <w:left w:val="single" w:sz="6" w:space="0" w:color="auto"/>
              <w:bottom w:val="single" w:sz="6" w:space="0" w:color="auto"/>
              <w:right w:val="single" w:sz="6" w:space="0" w:color="auto"/>
            </w:tcBorders>
          </w:tcPr>
          <w:p w:rsidR="00096257" w:rsidRPr="00AD3913" w:rsidRDefault="00686B96" w:rsidP="00AD3913">
            <w:pPr>
              <w:shd w:val="clear" w:color="auto" w:fill="FFFFFF"/>
              <w:spacing w:line="360" w:lineRule="auto"/>
              <w:jc w:val="center"/>
              <w:rPr>
                <w:b/>
                <w:bCs/>
                <w:i/>
                <w:lang w:val="en-US"/>
              </w:rPr>
            </w:pPr>
            <w:r>
              <w:rPr>
                <w:b/>
                <w:bCs/>
                <w:i/>
              </w:rPr>
              <w:t>1</w:t>
            </w:r>
            <w:r w:rsidR="00096257" w:rsidRPr="00AD3913">
              <w:rPr>
                <w:b/>
                <w:bCs/>
                <w:i/>
                <w:lang w:val="en-US"/>
              </w:rPr>
              <w:t>00</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096257"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jc w:val="both"/>
              <w:rPr>
                <w:b/>
                <w:bCs/>
                <w:i/>
                <w:lang w:val="en-US"/>
              </w:rPr>
            </w:pPr>
            <w:r w:rsidRPr="00AD3913">
              <w:rPr>
                <w:b/>
                <w:bCs/>
                <w:i/>
                <w:lang w:val="en-US"/>
              </w:rPr>
              <w:t>4</w:t>
            </w:r>
          </w:p>
        </w:tc>
        <w:tc>
          <w:tcPr>
            <w:tcW w:w="3827" w:type="dxa"/>
            <w:tcBorders>
              <w:top w:val="single" w:sz="6" w:space="0" w:color="auto"/>
              <w:left w:val="single" w:sz="6" w:space="0" w:color="auto"/>
              <w:bottom w:val="single" w:sz="6" w:space="0" w:color="auto"/>
              <w:right w:val="single" w:sz="6" w:space="0" w:color="auto"/>
            </w:tcBorders>
          </w:tcPr>
          <w:p w:rsidR="00096257" w:rsidRPr="00AD3913" w:rsidRDefault="00686B96" w:rsidP="00686B96">
            <w:pPr>
              <w:shd w:val="clear" w:color="auto" w:fill="FFFFFF"/>
              <w:spacing w:line="360" w:lineRule="auto"/>
              <w:jc w:val="both"/>
              <w:rPr>
                <w:b/>
                <w:bCs/>
                <w:i/>
                <w:lang w:val="en-US"/>
              </w:rPr>
            </w:pPr>
            <w:r w:rsidRPr="00686B96">
              <w:rPr>
                <w:b/>
                <w:bCs/>
                <w:i/>
              </w:rPr>
              <w:t xml:space="preserve">Публикуване на  </w:t>
            </w:r>
            <w:proofErr w:type="spellStart"/>
            <w:r w:rsidRPr="00686B96">
              <w:rPr>
                <w:b/>
                <w:bCs/>
                <w:i/>
              </w:rPr>
              <w:t>прес-съобщения</w:t>
            </w:r>
            <w:proofErr w:type="spellEnd"/>
            <w:r w:rsidRPr="00686B96">
              <w:rPr>
                <w:b/>
                <w:bCs/>
                <w:i/>
              </w:rPr>
              <w:t xml:space="preserve"> в регионални печатни медии</w:t>
            </w:r>
          </w:p>
        </w:tc>
        <w:tc>
          <w:tcPr>
            <w:tcW w:w="1276" w:type="dxa"/>
            <w:tcBorders>
              <w:top w:val="single" w:sz="6" w:space="0" w:color="auto"/>
              <w:left w:val="single" w:sz="6" w:space="0" w:color="auto"/>
              <w:bottom w:val="single" w:sz="6" w:space="0" w:color="auto"/>
              <w:right w:val="single" w:sz="6" w:space="0" w:color="auto"/>
            </w:tcBorders>
          </w:tcPr>
          <w:p w:rsidR="00096257" w:rsidRPr="00686B96" w:rsidRDefault="00686B96" w:rsidP="00AD3913">
            <w:pPr>
              <w:shd w:val="clear" w:color="auto" w:fill="FFFFFF"/>
              <w:spacing w:line="360" w:lineRule="auto"/>
              <w:jc w:val="center"/>
              <w:rPr>
                <w:b/>
                <w:bCs/>
                <w:i/>
              </w:rPr>
            </w:pPr>
            <w:r>
              <w:rPr>
                <w:b/>
                <w:bCs/>
                <w:i/>
              </w:rPr>
              <w:t>8</w:t>
            </w:r>
          </w:p>
        </w:tc>
        <w:tc>
          <w:tcPr>
            <w:tcW w:w="2552"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096257" w:rsidRPr="00AD3913" w:rsidRDefault="00096257" w:rsidP="00AD3913">
            <w:pPr>
              <w:shd w:val="clear" w:color="auto" w:fill="FFFFFF"/>
              <w:spacing w:line="360" w:lineRule="auto"/>
              <w:ind w:firstLine="709"/>
              <w:jc w:val="both"/>
              <w:rPr>
                <w:b/>
                <w:bCs/>
                <w:i/>
                <w:lang w:val="en-US"/>
              </w:rPr>
            </w:pPr>
          </w:p>
        </w:tc>
      </w:tr>
      <w:tr w:rsidR="00801BA1" w:rsidRPr="00AD3913" w:rsidTr="00075552">
        <w:trPr>
          <w:trHeight w:val="290"/>
        </w:trPr>
        <w:tc>
          <w:tcPr>
            <w:tcW w:w="597" w:type="dxa"/>
            <w:tcBorders>
              <w:top w:val="single" w:sz="6" w:space="0" w:color="auto"/>
              <w:left w:val="single" w:sz="6" w:space="0" w:color="auto"/>
              <w:bottom w:val="single" w:sz="6" w:space="0" w:color="auto"/>
              <w:right w:val="single" w:sz="6" w:space="0" w:color="auto"/>
            </w:tcBorders>
          </w:tcPr>
          <w:p w:rsidR="00801BA1" w:rsidRPr="00801BA1" w:rsidRDefault="00801BA1" w:rsidP="00AD3913">
            <w:pPr>
              <w:shd w:val="clear" w:color="auto" w:fill="FFFFFF"/>
              <w:spacing w:line="360" w:lineRule="auto"/>
              <w:jc w:val="both"/>
              <w:rPr>
                <w:b/>
                <w:bCs/>
                <w:i/>
              </w:rPr>
            </w:pPr>
            <w:r>
              <w:rPr>
                <w:b/>
                <w:bCs/>
                <w:i/>
              </w:rPr>
              <w:t>5</w:t>
            </w:r>
          </w:p>
        </w:tc>
        <w:tc>
          <w:tcPr>
            <w:tcW w:w="3827" w:type="dxa"/>
            <w:tcBorders>
              <w:top w:val="single" w:sz="6" w:space="0" w:color="auto"/>
              <w:left w:val="single" w:sz="6" w:space="0" w:color="auto"/>
              <w:bottom w:val="single" w:sz="6" w:space="0" w:color="auto"/>
              <w:right w:val="single" w:sz="6" w:space="0" w:color="auto"/>
            </w:tcBorders>
          </w:tcPr>
          <w:p w:rsidR="00801BA1" w:rsidRPr="00686B96" w:rsidRDefault="00801BA1" w:rsidP="00801BA1">
            <w:pPr>
              <w:shd w:val="clear" w:color="auto" w:fill="FFFFFF"/>
              <w:spacing w:line="360" w:lineRule="auto"/>
              <w:jc w:val="both"/>
              <w:rPr>
                <w:b/>
                <w:bCs/>
                <w:i/>
              </w:rPr>
            </w:pPr>
            <w:r w:rsidRPr="00801BA1">
              <w:rPr>
                <w:b/>
                <w:bCs/>
                <w:i/>
              </w:rPr>
              <w:t xml:space="preserve">Изработка и монтаж на постоянна обяснителна табела с минимални размери 50х70 см. </w:t>
            </w:r>
          </w:p>
        </w:tc>
        <w:tc>
          <w:tcPr>
            <w:tcW w:w="1276" w:type="dxa"/>
            <w:tcBorders>
              <w:top w:val="single" w:sz="6" w:space="0" w:color="auto"/>
              <w:left w:val="single" w:sz="6" w:space="0" w:color="auto"/>
              <w:bottom w:val="single" w:sz="6" w:space="0" w:color="auto"/>
              <w:right w:val="single" w:sz="6" w:space="0" w:color="auto"/>
            </w:tcBorders>
          </w:tcPr>
          <w:p w:rsidR="00801BA1" w:rsidRDefault="00801BA1" w:rsidP="00AD3913">
            <w:pPr>
              <w:shd w:val="clear" w:color="auto" w:fill="FFFFFF"/>
              <w:spacing w:line="360" w:lineRule="auto"/>
              <w:jc w:val="center"/>
              <w:rPr>
                <w:b/>
                <w:bCs/>
                <w:i/>
              </w:rPr>
            </w:pPr>
            <w:r>
              <w:rPr>
                <w:b/>
                <w:bCs/>
                <w:i/>
              </w:rPr>
              <w:t>1</w:t>
            </w:r>
          </w:p>
        </w:tc>
        <w:tc>
          <w:tcPr>
            <w:tcW w:w="2552" w:type="dxa"/>
            <w:tcBorders>
              <w:top w:val="single" w:sz="6" w:space="0" w:color="auto"/>
              <w:left w:val="single" w:sz="6" w:space="0" w:color="auto"/>
              <w:bottom w:val="single" w:sz="6" w:space="0" w:color="auto"/>
              <w:right w:val="single" w:sz="6" w:space="0" w:color="auto"/>
            </w:tcBorders>
          </w:tcPr>
          <w:p w:rsidR="00801BA1" w:rsidRPr="00AD3913" w:rsidRDefault="00801BA1" w:rsidP="00AD3913">
            <w:pPr>
              <w:shd w:val="clear" w:color="auto" w:fill="FFFFFF"/>
              <w:spacing w:line="360" w:lineRule="auto"/>
              <w:ind w:firstLine="709"/>
              <w:jc w:val="both"/>
              <w:rPr>
                <w:b/>
                <w:bCs/>
                <w:i/>
                <w:lang w:val="en-US"/>
              </w:rPr>
            </w:pPr>
          </w:p>
        </w:tc>
        <w:tc>
          <w:tcPr>
            <w:tcW w:w="1701" w:type="dxa"/>
            <w:tcBorders>
              <w:top w:val="single" w:sz="6" w:space="0" w:color="auto"/>
              <w:left w:val="single" w:sz="6" w:space="0" w:color="auto"/>
              <w:bottom w:val="single" w:sz="6" w:space="0" w:color="auto"/>
              <w:right w:val="single" w:sz="6" w:space="0" w:color="auto"/>
            </w:tcBorders>
          </w:tcPr>
          <w:p w:rsidR="00801BA1" w:rsidRPr="00AD3913" w:rsidRDefault="00801BA1" w:rsidP="00AD3913">
            <w:pPr>
              <w:shd w:val="clear" w:color="auto" w:fill="FFFFFF"/>
              <w:spacing w:line="360" w:lineRule="auto"/>
              <w:ind w:firstLine="709"/>
              <w:jc w:val="both"/>
              <w:rPr>
                <w:b/>
                <w:bCs/>
                <w:i/>
                <w:lang w:val="en-US"/>
              </w:rPr>
            </w:pPr>
          </w:p>
        </w:tc>
      </w:tr>
      <w:tr w:rsidR="00AD3913" w:rsidRPr="00AD3913" w:rsidTr="000760EB">
        <w:trPr>
          <w:trHeight w:val="290"/>
        </w:trPr>
        <w:tc>
          <w:tcPr>
            <w:tcW w:w="8252" w:type="dxa"/>
            <w:gridSpan w:val="4"/>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right"/>
              <w:rPr>
                <w:b/>
                <w:bCs/>
                <w:i/>
              </w:rPr>
            </w:pPr>
            <w:r>
              <w:rPr>
                <w:b/>
                <w:bCs/>
                <w:i/>
              </w:rPr>
              <w:t>ОБЩА ЦЕНА ЗА ВСИЧКИ ДЕЙНОСТИ БЕЗ ДДС</w:t>
            </w:r>
          </w:p>
        </w:tc>
        <w:tc>
          <w:tcPr>
            <w:tcW w:w="1701" w:type="dxa"/>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both"/>
              <w:rPr>
                <w:b/>
                <w:bCs/>
                <w:i/>
                <w:lang w:val="en-US"/>
              </w:rPr>
            </w:pPr>
          </w:p>
        </w:tc>
      </w:tr>
      <w:tr w:rsidR="00AD3913" w:rsidRPr="00AD3913" w:rsidTr="000760EB">
        <w:trPr>
          <w:trHeight w:val="290"/>
        </w:trPr>
        <w:tc>
          <w:tcPr>
            <w:tcW w:w="8252" w:type="dxa"/>
            <w:gridSpan w:val="4"/>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right"/>
              <w:rPr>
                <w:b/>
                <w:bCs/>
                <w:i/>
                <w:lang w:val="en-US"/>
              </w:rPr>
            </w:pPr>
            <w:r>
              <w:rPr>
                <w:b/>
                <w:bCs/>
                <w:i/>
              </w:rPr>
              <w:t>ДДС (20%)</w:t>
            </w:r>
          </w:p>
        </w:tc>
        <w:tc>
          <w:tcPr>
            <w:tcW w:w="1701" w:type="dxa"/>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both"/>
              <w:rPr>
                <w:b/>
                <w:bCs/>
                <w:i/>
                <w:lang w:val="en-US"/>
              </w:rPr>
            </w:pPr>
          </w:p>
        </w:tc>
      </w:tr>
      <w:tr w:rsidR="00AD3913" w:rsidRPr="00AD3913" w:rsidTr="000760EB">
        <w:trPr>
          <w:trHeight w:val="290"/>
        </w:trPr>
        <w:tc>
          <w:tcPr>
            <w:tcW w:w="8252" w:type="dxa"/>
            <w:gridSpan w:val="4"/>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right"/>
              <w:rPr>
                <w:b/>
                <w:bCs/>
                <w:i/>
                <w:lang w:val="en-US"/>
              </w:rPr>
            </w:pPr>
            <w:r>
              <w:rPr>
                <w:b/>
                <w:bCs/>
                <w:i/>
              </w:rPr>
              <w:t>ОБЩА ЦЕНА ЗА ВСИЧКИ ДЕЙНОСТИ С ВКЛ. ДДС</w:t>
            </w:r>
          </w:p>
        </w:tc>
        <w:tc>
          <w:tcPr>
            <w:tcW w:w="1701" w:type="dxa"/>
            <w:tcBorders>
              <w:top w:val="single" w:sz="6" w:space="0" w:color="auto"/>
              <w:left w:val="single" w:sz="6" w:space="0" w:color="auto"/>
              <w:bottom w:val="single" w:sz="6" w:space="0" w:color="auto"/>
              <w:right w:val="single" w:sz="6" w:space="0" w:color="auto"/>
            </w:tcBorders>
          </w:tcPr>
          <w:p w:rsidR="00AD3913" w:rsidRPr="00AD3913" w:rsidRDefault="00AD3913" w:rsidP="00AD3913">
            <w:pPr>
              <w:shd w:val="clear" w:color="auto" w:fill="FFFFFF"/>
              <w:spacing w:line="360" w:lineRule="auto"/>
              <w:ind w:firstLine="709"/>
              <w:jc w:val="both"/>
              <w:rPr>
                <w:b/>
                <w:bCs/>
                <w:i/>
                <w:lang w:val="en-US"/>
              </w:rPr>
            </w:pPr>
          </w:p>
        </w:tc>
      </w:tr>
    </w:tbl>
    <w:p w:rsidR="005E1BF4" w:rsidRDefault="005E1BF4"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233287"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E2" w:rsidRDefault="002D20E2" w:rsidP="00C5450D">
      <w:r>
        <w:separator/>
      </w:r>
    </w:p>
  </w:endnote>
  <w:endnote w:type="continuationSeparator" w:id="0">
    <w:p w:rsidR="002D20E2" w:rsidRDefault="002D20E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Vrinda"/>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203" w:usb1="00000000" w:usb2="00000000" w:usb3="00000000" w:csb0="00000005"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2" w:rsidRDefault="002D20E2" w:rsidP="00C5450D">
    <w:pPr>
      <w:pStyle w:val="a8"/>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a"/>
          <w:i/>
          <w:sz w:val="22"/>
          <w:szCs w:val="22"/>
          <w:lang w:val="en-US"/>
        </w:rPr>
        <w:t>www.eufunds.bg</w:t>
      </w:r>
    </w:hyperlink>
    <w:r>
      <w:rPr>
        <w:i/>
        <w:sz w:val="22"/>
        <w:szCs w:val="22"/>
        <w:lang w:val="en-US"/>
      </w:rPr>
      <w:t xml:space="preserve"> ------------------------------------------------------</w:t>
    </w:r>
  </w:p>
  <w:p w:rsidR="002D20E2" w:rsidRPr="004031DC" w:rsidRDefault="002D20E2" w:rsidP="00C5450D">
    <w:pPr>
      <w:pStyle w:val="a8"/>
      <w:jc w:val="center"/>
      <w:rPr>
        <w:i/>
        <w:sz w:val="12"/>
        <w:szCs w:val="12"/>
        <w:lang w:val="en-US"/>
      </w:rPr>
    </w:pPr>
  </w:p>
  <w:p w:rsidR="002D20E2" w:rsidRPr="002D20E2" w:rsidRDefault="002D20E2" w:rsidP="002D20E2">
    <w:pPr>
      <w:ind w:firstLine="720"/>
      <w:jc w:val="both"/>
      <w:rPr>
        <w:i/>
        <w:sz w:val="20"/>
        <w:szCs w:val="20"/>
      </w:rPr>
    </w:pPr>
    <w:r w:rsidRPr="002D20E2">
      <w:rPr>
        <w:i/>
        <w:sz w:val="20"/>
        <w:szCs w:val="20"/>
      </w:rPr>
      <w:t xml:space="preserve">„Този документ е създаден в рамките на проект </w:t>
    </w:r>
    <w:r w:rsidRPr="002D20E2">
      <w:rPr>
        <w:b/>
        <w:i/>
        <w:sz w:val="20"/>
        <w:szCs w:val="20"/>
        <w:lang w:val="en-US"/>
      </w:rPr>
      <w:t>BG16RFOP</w:t>
    </w:r>
    <w:r w:rsidRPr="002D20E2">
      <w:rPr>
        <w:b/>
        <w:i/>
        <w:sz w:val="20"/>
        <w:szCs w:val="20"/>
      </w:rPr>
      <w:t>001</w:t>
    </w:r>
    <w:r w:rsidR="0090020B">
      <w:rPr>
        <w:b/>
        <w:i/>
        <w:sz w:val="20"/>
        <w:szCs w:val="20"/>
        <w:lang w:val="en-US"/>
      </w:rPr>
      <w:t>-3.002-</w:t>
    </w:r>
    <w:r w:rsidR="0090020B">
      <w:rPr>
        <w:b/>
        <w:i/>
        <w:sz w:val="20"/>
        <w:szCs w:val="20"/>
      </w:rPr>
      <w:t>0</w:t>
    </w:r>
    <w:r w:rsidRPr="002D20E2">
      <w:rPr>
        <w:b/>
        <w:i/>
        <w:sz w:val="20"/>
        <w:szCs w:val="20"/>
        <w:lang w:val="en-US"/>
      </w:rPr>
      <w:t>015</w:t>
    </w:r>
    <w:r w:rsidRPr="002D20E2">
      <w:rPr>
        <w:b/>
        <w:i/>
        <w:sz w:val="20"/>
        <w:szCs w:val="20"/>
      </w:rPr>
      <w:t xml:space="preserve"> </w:t>
    </w:r>
    <w:r w:rsidRPr="002D20E2">
      <w:rPr>
        <w:i/>
        <w:sz w:val="20"/>
        <w:szCs w:val="20"/>
      </w:rPr>
      <w:t xml:space="preserve">„Реконструкция, модернизация и въвеждане на мерки за енергийна ефективност на сградата на Търговска гимназия „Княз Симеон Търновски“, гр. Стара Загора“, който се осъществява с финансовата подкрепа на Оперативна програма „Региони в растеж“ 2014-2020 г., </w:t>
    </w:r>
    <w:proofErr w:type="spellStart"/>
    <w:r w:rsidRPr="002D20E2">
      <w:rPr>
        <w:i/>
        <w:sz w:val="20"/>
        <w:szCs w:val="20"/>
      </w:rPr>
      <w:t>съфинансирана</w:t>
    </w:r>
    <w:proofErr w:type="spellEnd"/>
    <w:r w:rsidRPr="002D20E2">
      <w:rPr>
        <w:i/>
        <w:sz w:val="20"/>
        <w:szCs w:val="20"/>
      </w:rPr>
      <w:t xml:space="preserve"> от Европейския съюз чрез Европейския фонд за регионално развитие. Цялата отговорност за съдържанието на публикацията се носи от Община Стара Загора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2D20E2" w:rsidRPr="002D20E2" w:rsidRDefault="002D20E2" w:rsidP="002D20E2">
    <w:pPr>
      <w:tabs>
        <w:tab w:val="center" w:pos="4703"/>
        <w:tab w:val="right" w:pos="9406"/>
      </w:tabs>
      <w:rPr>
        <w:lang w:eastAsia="en-US"/>
      </w:rPr>
    </w:pPr>
  </w:p>
  <w:p w:rsidR="002D20E2" w:rsidRPr="009A54D0" w:rsidRDefault="002D20E2" w:rsidP="00686B96">
    <w:pPr>
      <w:pStyle w:val="a8"/>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E2" w:rsidRDefault="002D20E2" w:rsidP="00C5450D">
      <w:r>
        <w:separator/>
      </w:r>
    </w:p>
  </w:footnote>
  <w:footnote w:type="continuationSeparator" w:id="0">
    <w:p w:rsidR="002D20E2" w:rsidRDefault="002D20E2" w:rsidP="00C5450D">
      <w:r>
        <w:continuationSeparator/>
      </w:r>
    </w:p>
  </w:footnote>
  <w:footnote w:id="1">
    <w:p w:rsidR="002D20E2" w:rsidRPr="001A2A2A"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D20E2" w:rsidRPr="00011DCA"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D20E2" w:rsidRPr="00F74DE4"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D20E2" w:rsidRPr="00CC374C" w:rsidRDefault="002D20E2"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FA0A92">
        <w:rPr>
          <w:rStyle w:val="af6"/>
        </w:rPr>
        <w:footnoteRef/>
      </w:r>
      <w:r>
        <w:tab/>
      </w:r>
      <w:r>
        <w:rPr>
          <w:i/>
        </w:rPr>
        <w:t>Вж. точки II. 1.1 и II.1.3 от съответното обявление</w:t>
      </w:r>
    </w:p>
  </w:footnote>
  <w:footnote w:id="5">
    <w:p w:rsidR="002D20E2" w:rsidRPr="00603654" w:rsidRDefault="002D20E2" w:rsidP="00583297">
      <w:pPr>
        <w:pStyle w:val="af4"/>
        <w:pBdr>
          <w:top w:val="single" w:sz="4" w:space="1" w:color="auto"/>
          <w:left w:val="single" w:sz="4" w:space="4" w:color="auto"/>
          <w:bottom w:val="single" w:sz="4" w:space="1" w:color="auto"/>
          <w:right w:val="single" w:sz="4" w:space="4" w:color="auto"/>
        </w:pBdr>
        <w:shd w:val="clear" w:color="auto" w:fill="BFBFBF"/>
        <w:rPr>
          <w:i/>
        </w:rPr>
      </w:pPr>
      <w:r w:rsidRPr="0047201F">
        <w:rPr>
          <w:rStyle w:val="af6"/>
        </w:rPr>
        <w:footnoteRef/>
      </w:r>
      <w:r>
        <w:rPr>
          <w:i/>
        </w:rPr>
        <w:tab/>
        <w:t>Вж. точка II. 1.1 от съответното обявление</w:t>
      </w:r>
    </w:p>
  </w:footnote>
  <w:footnote w:id="6">
    <w:p w:rsidR="002D20E2" w:rsidRPr="002C475F"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D20E2" w:rsidRPr="00AD02D8" w:rsidRDefault="002D20E2" w:rsidP="00583297">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D20E2" w:rsidRPr="00123AA0" w:rsidRDefault="002D20E2" w:rsidP="00583297">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D20E2" w:rsidRPr="00123AA0" w:rsidRDefault="002D20E2" w:rsidP="00583297">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E2" w:rsidRPr="00684641" w:rsidRDefault="002D20E2" w:rsidP="00686B96">
    <w:pPr>
      <w:pBdr>
        <w:bottom w:val="single" w:sz="6" w:space="1" w:color="auto"/>
      </w:pBdr>
      <w:tabs>
        <w:tab w:val="center" w:pos="4536"/>
      </w:tabs>
      <w:ind w:left="-142"/>
    </w:pPr>
    <w:r>
      <w:rPr>
        <w:noProof/>
        <w:lang w:val="en-US" w:eastAsia="en-US"/>
      </w:rPr>
      <w:drawing>
        <wp:anchor distT="0" distB="0" distL="114300" distR="114300" simplePos="0" relativeHeight="251660288" behindDoc="1" locked="0" layoutInCell="1" allowOverlap="1" wp14:anchorId="573770F2" wp14:editId="04F4CB5C">
          <wp:simplePos x="0" y="0"/>
          <wp:positionH relativeFrom="column">
            <wp:align>center</wp:align>
          </wp:positionH>
          <wp:positionV relativeFrom="paragraph">
            <wp:posOffset>32385</wp:posOffset>
          </wp:positionV>
          <wp:extent cx="731520" cy="739775"/>
          <wp:effectExtent l="0" t="0" r="0" b="3175"/>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3E2A3AED" wp14:editId="752359E8">
          <wp:simplePos x="0" y="0"/>
          <wp:positionH relativeFrom="column">
            <wp:align>right</wp:align>
          </wp:positionH>
          <wp:positionV relativeFrom="paragraph">
            <wp:posOffset>25400</wp:posOffset>
          </wp:positionV>
          <wp:extent cx="2162810" cy="747395"/>
          <wp:effectExtent l="0" t="0" r="8890" b="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81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683D01E1" wp14:editId="077E0476">
          <wp:extent cx="2209800" cy="7715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inline>
      </w:drawing>
    </w:r>
    <w:r w:rsidRPr="00684641">
      <w:rPr>
        <w:noProof/>
      </w:rPr>
      <w:tab/>
    </w:r>
  </w:p>
  <w:p w:rsidR="002D20E2" w:rsidRPr="00C5450D" w:rsidRDefault="002D20E2">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5"/>
  </w:num>
  <w:num w:numId="4">
    <w:abstractNumId w:val="16"/>
    <w:lvlOverride w:ilvl="0">
      <w:startOverride w:val="1"/>
    </w:lvlOverride>
  </w:num>
  <w:num w:numId="5">
    <w:abstractNumId w:val="14"/>
    <w:lvlOverride w:ilvl="0">
      <w:startOverride w:val="1"/>
    </w:lvlOverride>
  </w:num>
  <w:num w:numId="6">
    <w:abstractNumId w:val="16"/>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470DF"/>
    <w:rsid w:val="00047DDE"/>
    <w:rsid w:val="00075552"/>
    <w:rsid w:val="000760EB"/>
    <w:rsid w:val="00096257"/>
    <w:rsid w:val="000B7E9B"/>
    <w:rsid w:val="000F1A76"/>
    <w:rsid w:val="00127AB7"/>
    <w:rsid w:val="001707F4"/>
    <w:rsid w:val="001728DB"/>
    <w:rsid w:val="00233287"/>
    <w:rsid w:val="00281C22"/>
    <w:rsid w:val="00285A16"/>
    <w:rsid w:val="002A4184"/>
    <w:rsid w:val="002C5476"/>
    <w:rsid w:val="002C5A74"/>
    <w:rsid w:val="002D20E2"/>
    <w:rsid w:val="003E4E44"/>
    <w:rsid w:val="004031DC"/>
    <w:rsid w:val="00471C31"/>
    <w:rsid w:val="004A5300"/>
    <w:rsid w:val="004C7BF5"/>
    <w:rsid w:val="004E09B2"/>
    <w:rsid w:val="00560F6A"/>
    <w:rsid w:val="00583297"/>
    <w:rsid w:val="005C4F39"/>
    <w:rsid w:val="005E1BF4"/>
    <w:rsid w:val="0065193E"/>
    <w:rsid w:val="00686B96"/>
    <w:rsid w:val="006B1A04"/>
    <w:rsid w:val="006B7C00"/>
    <w:rsid w:val="006D79DD"/>
    <w:rsid w:val="00713782"/>
    <w:rsid w:val="00760ED5"/>
    <w:rsid w:val="00801BA1"/>
    <w:rsid w:val="008457BE"/>
    <w:rsid w:val="008651F9"/>
    <w:rsid w:val="0090020B"/>
    <w:rsid w:val="009179FE"/>
    <w:rsid w:val="00954B1F"/>
    <w:rsid w:val="00957235"/>
    <w:rsid w:val="009A54D0"/>
    <w:rsid w:val="00AD3913"/>
    <w:rsid w:val="00BA458A"/>
    <w:rsid w:val="00C12ECE"/>
    <w:rsid w:val="00C5450D"/>
    <w:rsid w:val="00CB5BBB"/>
    <w:rsid w:val="00CC2E7E"/>
    <w:rsid w:val="00D476D8"/>
    <w:rsid w:val="00E263CB"/>
    <w:rsid w:val="00E66B93"/>
    <w:rsid w:val="00E84B10"/>
    <w:rsid w:val="00EF0007"/>
    <w:rsid w:val="00F41CD1"/>
    <w:rsid w:val="00FB500D"/>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List Bullet" w:uiPriority="99"/>
    <w:lsdException w:name="List 3"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B10"/>
    <w:rPr>
      <w:sz w:val="24"/>
      <w:szCs w:val="24"/>
    </w:rPr>
  </w:style>
  <w:style w:type="paragraph" w:styleId="1">
    <w:name w:val="heading 1"/>
    <w:basedOn w:val="a0"/>
    <w:next w:val="a0"/>
    <w:link w:val="10"/>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2">
    <w:name w:val="heading 2"/>
    <w:basedOn w:val="a0"/>
    <w:next w:val="a0"/>
    <w:link w:val="20"/>
    <w:uiPriority w:val="99"/>
    <w:qFormat/>
    <w:rsid w:val="00583297"/>
    <w:pPr>
      <w:keepNext/>
      <w:spacing w:before="240" w:after="60"/>
      <w:outlineLvl w:val="1"/>
    </w:pPr>
    <w:rPr>
      <w:rFonts w:ascii="Cambria" w:hAnsi="Cambria"/>
      <w:b/>
      <w:bCs/>
      <w:i/>
      <w:iCs/>
      <w:sz w:val="28"/>
      <w:szCs w:val="28"/>
    </w:rPr>
  </w:style>
  <w:style w:type="paragraph" w:styleId="3">
    <w:name w:val="heading 3"/>
    <w:basedOn w:val="a0"/>
    <w:link w:val="30"/>
    <w:uiPriority w:val="99"/>
    <w:qFormat/>
    <w:rsid w:val="00583297"/>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583297"/>
    <w:pPr>
      <w:keepNext/>
      <w:widowControl w:val="0"/>
      <w:autoSpaceDE w:val="0"/>
      <w:autoSpaceDN w:val="0"/>
      <w:adjustRightInd w:val="0"/>
      <w:ind w:firstLine="711"/>
      <w:jc w:val="center"/>
      <w:outlineLvl w:val="3"/>
    </w:pPr>
    <w:rPr>
      <w:b/>
      <w:color w:val="0000FF"/>
    </w:rPr>
  </w:style>
  <w:style w:type="paragraph" w:styleId="6">
    <w:name w:val="heading 6"/>
    <w:basedOn w:val="a0"/>
    <w:next w:val="a0"/>
    <w:link w:val="60"/>
    <w:uiPriority w:val="99"/>
    <w:qFormat/>
    <w:rsid w:val="00583297"/>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basedOn w:val="a0"/>
    <w:link w:val="a7"/>
    <w:uiPriority w:val="99"/>
    <w:rsid w:val="00C5450D"/>
    <w:pPr>
      <w:tabs>
        <w:tab w:val="center" w:pos="4536"/>
        <w:tab w:val="right" w:pos="9072"/>
      </w:tabs>
    </w:pPr>
  </w:style>
  <w:style w:type="character" w:customStyle="1" w:styleId="a7">
    <w:name w:val="Горен колонтитул Знак"/>
    <w:basedOn w:val="a1"/>
    <w:link w:val="a6"/>
    <w:uiPriority w:val="99"/>
    <w:rsid w:val="00C5450D"/>
    <w:rPr>
      <w:sz w:val="24"/>
      <w:szCs w:val="24"/>
    </w:rPr>
  </w:style>
  <w:style w:type="paragraph" w:styleId="a8">
    <w:name w:val="footer"/>
    <w:basedOn w:val="a0"/>
    <w:link w:val="a9"/>
    <w:uiPriority w:val="99"/>
    <w:rsid w:val="00C5450D"/>
    <w:pPr>
      <w:tabs>
        <w:tab w:val="center" w:pos="4536"/>
        <w:tab w:val="right" w:pos="9072"/>
      </w:tabs>
    </w:pPr>
  </w:style>
  <w:style w:type="character" w:customStyle="1" w:styleId="a9">
    <w:name w:val="Долен колонтитул Знак"/>
    <w:basedOn w:val="a1"/>
    <w:link w:val="a8"/>
    <w:uiPriority w:val="99"/>
    <w:rsid w:val="00C5450D"/>
    <w:rPr>
      <w:sz w:val="24"/>
      <w:szCs w:val="24"/>
    </w:rPr>
  </w:style>
  <w:style w:type="character" w:styleId="aa">
    <w:name w:val="Hyperlink"/>
    <w:basedOn w:val="a1"/>
    <w:uiPriority w:val="99"/>
    <w:rsid w:val="004E09B2"/>
    <w:rPr>
      <w:color w:val="0000FF" w:themeColor="hyperlink"/>
      <w:u w:val="single"/>
    </w:rPr>
  </w:style>
  <w:style w:type="character" w:customStyle="1" w:styleId="10">
    <w:name w:val="Заглавие 1 Знак"/>
    <w:basedOn w:val="a1"/>
    <w:link w:val="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a3"/>
    <w:uiPriority w:val="99"/>
    <w:semiHidden/>
    <w:unhideWhenUsed/>
    <w:rsid w:val="002A4184"/>
  </w:style>
  <w:style w:type="paragraph" w:styleId="ab">
    <w:name w:val="Normal (Web)"/>
    <w:basedOn w:val="a0"/>
    <w:uiPriority w:val="99"/>
    <w:unhideWhenUsed/>
    <w:rsid w:val="002A4184"/>
    <w:pPr>
      <w:spacing w:before="100" w:beforeAutospacing="1" w:after="100" w:afterAutospacing="1"/>
    </w:pPr>
  </w:style>
  <w:style w:type="character" w:styleId="ac">
    <w:name w:val="page number"/>
    <w:basedOn w:val="a1"/>
    <w:uiPriority w:val="99"/>
    <w:rsid w:val="002A4184"/>
  </w:style>
  <w:style w:type="character" w:styleId="ad">
    <w:name w:val="FollowedHyperlink"/>
    <w:basedOn w:val="a1"/>
    <w:uiPriority w:val="99"/>
    <w:unhideWhenUsed/>
    <w:rsid w:val="002A4184"/>
    <w:rPr>
      <w:color w:val="800080" w:themeColor="followedHyperlink"/>
      <w:u w:val="single"/>
    </w:rPr>
  </w:style>
  <w:style w:type="character" w:customStyle="1" w:styleId="20">
    <w:name w:val="Заглавие 2 Знак"/>
    <w:basedOn w:val="a1"/>
    <w:link w:val="2"/>
    <w:uiPriority w:val="99"/>
    <w:rsid w:val="00583297"/>
    <w:rPr>
      <w:rFonts w:ascii="Cambria" w:hAnsi="Cambria"/>
      <w:b/>
      <w:bCs/>
      <w:i/>
      <w:iCs/>
      <w:sz w:val="28"/>
      <w:szCs w:val="28"/>
    </w:rPr>
  </w:style>
  <w:style w:type="character" w:customStyle="1" w:styleId="30">
    <w:name w:val="Заглавие 3 Знак"/>
    <w:basedOn w:val="a1"/>
    <w:link w:val="3"/>
    <w:uiPriority w:val="99"/>
    <w:rsid w:val="00583297"/>
    <w:rPr>
      <w:b/>
      <w:bCs/>
      <w:sz w:val="27"/>
      <w:szCs w:val="27"/>
    </w:rPr>
  </w:style>
  <w:style w:type="character" w:customStyle="1" w:styleId="40">
    <w:name w:val="Заглавие 4 Знак"/>
    <w:basedOn w:val="a1"/>
    <w:link w:val="4"/>
    <w:uiPriority w:val="99"/>
    <w:rsid w:val="00583297"/>
    <w:rPr>
      <w:b/>
      <w:color w:val="0000FF"/>
      <w:sz w:val="24"/>
      <w:szCs w:val="24"/>
    </w:rPr>
  </w:style>
  <w:style w:type="character" w:customStyle="1" w:styleId="60">
    <w:name w:val="Заглавие 6 Знак"/>
    <w:basedOn w:val="a1"/>
    <w:link w:val="6"/>
    <w:uiPriority w:val="99"/>
    <w:rsid w:val="00583297"/>
    <w:rPr>
      <w:rFonts w:ascii="Calibri" w:hAnsi="Calibri"/>
      <w:b/>
      <w:bCs/>
      <w:sz w:val="22"/>
      <w:szCs w:val="22"/>
    </w:rPr>
  </w:style>
  <w:style w:type="numbering" w:customStyle="1" w:styleId="NoList2">
    <w:name w:val="No List2"/>
    <w:next w:val="a3"/>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ae">
    <w:name w:val="Table Grid"/>
    <w:basedOn w:val="a2"/>
    <w:uiPriority w:val="9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aliases w:val="Знак"/>
    <w:basedOn w:val="a0"/>
    <w:link w:val="af0"/>
    <w:uiPriority w:val="99"/>
    <w:rsid w:val="00583297"/>
    <w:pPr>
      <w:spacing w:after="120"/>
      <w:jc w:val="both"/>
    </w:pPr>
    <w:rPr>
      <w:rFonts w:ascii="Timok" w:hAnsi="Timok"/>
      <w:sz w:val="20"/>
      <w:szCs w:val="20"/>
      <w:lang w:val="en-GB" w:eastAsia="en-US"/>
    </w:rPr>
  </w:style>
  <w:style w:type="character" w:customStyle="1" w:styleId="af0">
    <w:name w:val="Основен текст Знак"/>
    <w:aliases w:val="Знак Знак2"/>
    <w:basedOn w:val="a1"/>
    <w:link w:val="af"/>
    <w:uiPriority w:val="99"/>
    <w:rsid w:val="00583297"/>
    <w:rPr>
      <w:rFonts w:ascii="Timok" w:hAnsi="Timok"/>
      <w:lang w:val="en-GB" w:eastAsia="en-US"/>
    </w:rPr>
  </w:style>
  <w:style w:type="paragraph" w:styleId="21">
    <w:name w:val="Body Text 2"/>
    <w:basedOn w:val="a0"/>
    <w:link w:val="22"/>
    <w:uiPriority w:val="99"/>
    <w:rsid w:val="00583297"/>
    <w:pPr>
      <w:spacing w:after="120" w:line="480" w:lineRule="auto"/>
    </w:pPr>
    <w:rPr>
      <w:rFonts w:ascii="Calibri" w:hAnsi="Calibri"/>
      <w:sz w:val="22"/>
      <w:szCs w:val="22"/>
      <w:lang w:eastAsia="en-US"/>
    </w:rPr>
  </w:style>
  <w:style w:type="character" w:customStyle="1" w:styleId="22">
    <w:name w:val="Основен текст 2 Знак"/>
    <w:basedOn w:val="a1"/>
    <w:link w:val="21"/>
    <w:uiPriority w:val="99"/>
    <w:rsid w:val="00583297"/>
    <w:rPr>
      <w:rFonts w:ascii="Calibri" w:hAnsi="Calibri"/>
      <w:sz w:val="22"/>
      <w:szCs w:val="22"/>
      <w:lang w:eastAsia="en-US"/>
    </w:rPr>
  </w:style>
  <w:style w:type="paragraph" w:styleId="af1">
    <w:name w:val="List Paragraph"/>
    <w:basedOn w:val="a0"/>
    <w:link w:val="af2"/>
    <w:uiPriority w:val="34"/>
    <w:qFormat/>
    <w:rsid w:val="00583297"/>
    <w:pPr>
      <w:spacing w:after="200" w:line="276" w:lineRule="auto"/>
      <w:ind w:left="708"/>
    </w:pPr>
    <w:rPr>
      <w:rFonts w:ascii="Calibri" w:hAnsi="Calibri"/>
      <w:sz w:val="22"/>
      <w:szCs w:val="22"/>
      <w:lang w:eastAsia="en-US"/>
    </w:rPr>
  </w:style>
  <w:style w:type="numbering" w:customStyle="1" w:styleId="11">
    <w:name w:val="Без списък1"/>
    <w:next w:val="a3"/>
    <w:uiPriority w:val="99"/>
    <w:semiHidden/>
    <w:unhideWhenUsed/>
    <w:rsid w:val="00583297"/>
  </w:style>
  <w:style w:type="paragraph" w:customStyle="1" w:styleId="af3">
    <w:name w:val="Знак Знак"/>
    <w:basedOn w:val="a0"/>
    <w:uiPriority w:val="99"/>
    <w:semiHidden/>
    <w:rsid w:val="00583297"/>
    <w:pPr>
      <w:tabs>
        <w:tab w:val="left" w:pos="709"/>
      </w:tabs>
    </w:pPr>
    <w:rPr>
      <w:rFonts w:ascii="Futura Bk" w:hAnsi="Futura Bk"/>
      <w:noProof/>
      <w:sz w:val="20"/>
      <w:lang w:val="pl-PL" w:eastAsia="pl-PL"/>
    </w:rPr>
  </w:style>
  <w:style w:type="paragraph" w:customStyle="1" w:styleId="Char">
    <w:name w:val="Char"/>
    <w:basedOn w:val="a0"/>
    <w:uiPriority w:val="99"/>
    <w:rsid w:val="00583297"/>
    <w:pPr>
      <w:tabs>
        <w:tab w:val="left" w:pos="709"/>
      </w:tabs>
    </w:pPr>
    <w:rPr>
      <w:rFonts w:ascii="Tahoma" w:hAnsi="Tahoma"/>
      <w:lang w:val="pl-PL" w:eastAsia="pl-PL"/>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5"/>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1"/>
    <w:uiPriority w:val="99"/>
    <w:rsid w:val="00583297"/>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4"/>
    <w:uiPriority w:val="99"/>
    <w:rsid w:val="00583297"/>
  </w:style>
  <w:style w:type="character" w:styleId="af6">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a0"/>
    <w:uiPriority w:val="99"/>
    <w:rsid w:val="00583297"/>
    <w:pPr>
      <w:widowControl w:val="0"/>
      <w:tabs>
        <w:tab w:val="left" w:pos="720"/>
      </w:tabs>
      <w:spacing w:line="280" w:lineRule="atLeast"/>
      <w:jc w:val="both"/>
    </w:pPr>
    <w:rPr>
      <w:lang w:val="en-GB"/>
    </w:rPr>
  </w:style>
  <w:style w:type="paragraph" w:styleId="23">
    <w:name w:val="Body Text Indent 2"/>
    <w:basedOn w:val="a0"/>
    <w:link w:val="24"/>
    <w:uiPriority w:val="99"/>
    <w:rsid w:val="00583297"/>
    <w:pPr>
      <w:widowControl w:val="0"/>
      <w:autoSpaceDE w:val="0"/>
      <w:autoSpaceDN w:val="0"/>
      <w:adjustRightInd w:val="0"/>
      <w:ind w:firstLine="711"/>
      <w:jc w:val="center"/>
    </w:pPr>
    <w:rPr>
      <w:b/>
      <w:color w:val="0000FF"/>
    </w:rPr>
  </w:style>
  <w:style w:type="character" w:customStyle="1" w:styleId="24">
    <w:name w:val="Основен текст с отстъп 2 Знак"/>
    <w:basedOn w:val="a1"/>
    <w:link w:val="23"/>
    <w:uiPriority w:val="99"/>
    <w:rsid w:val="00583297"/>
    <w:rPr>
      <w:b/>
      <w:color w:val="0000FF"/>
      <w:sz w:val="24"/>
      <w:szCs w:val="24"/>
    </w:rPr>
  </w:style>
  <w:style w:type="paragraph" w:customStyle="1" w:styleId="ListParagraph1">
    <w:name w:val="List Paragraph1"/>
    <w:basedOn w:val="a0"/>
    <w:uiPriority w:val="99"/>
    <w:rsid w:val="00583297"/>
    <w:pPr>
      <w:widowControl w:val="0"/>
      <w:autoSpaceDE w:val="0"/>
      <w:autoSpaceDN w:val="0"/>
      <w:adjustRightInd w:val="0"/>
      <w:ind w:left="720"/>
      <w:contextualSpacing/>
    </w:pPr>
    <w:rPr>
      <w:sz w:val="20"/>
      <w:szCs w:val="20"/>
    </w:rPr>
  </w:style>
  <w:style w:type="paragraph" w:styleId="a">
    <w:name w:val="List Bullet"/>
    <w:basedOn w:val="a0"/>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af7">
    <w:name w:val="Body Text Indent"/>
    <w:basedOn w:val="a0"/>
    <w:link w:val="af8"/>
    <w:uiPriority w:val="99"/>
    <w:rsid w:val="00583297"/>
    <w:pPr>
      <w:spacing w:after="120"/>
      <w:ind w:left="360"/>
    </w:pPr>
  </w:style>
  <w:style w:type="character" w:customStyle="1" w:styleId="af8">
    <w:name w:val="Основен текст с отстъп Знак"/>
    <w:basedOn w:val="a1"/>
    <w:link w:val="af7"/>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a0"/>
    <w:uiPriority w:val="99"/>
    <w:rsid w:val="00583297"/>
    <w:pPr>
      <w:tabs>
        <w:tab w:val="left" w:pos="709"/>
      </w:tabs>
    </w:pPr>
    <w:rPr>
      <w:rFonts w:ascii="Tahoma" w:hAnsi="Tahoma"/>
      <w:lang w:val="pl-PL" w:eastAsia="pl-PL"/>
    </w:rPr>
  </w:style>
  <w:style w:type="paragraph" w:customStyle="1" w:styleId="12">
    <w:name w:val="Знак Знак1"/>
    <w:basedOn w:val="a0"/>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583297"/>
    <w:pPr>
      <w:tabs>
        <w:tab w:val="left" w:pos="709"/>
      </w:tabs>
    </w:pPr>
    <w:rPr>
      <w:rFonts w:ascii="Tahoma" w:hAnsi="Tahoma"/>
      <w:lang w:val="pl-PL" w:eastAsia="pl-PL"/>
    </w:rPr>
  </w:style>
  <w:style w:type="paragraph" w:styleId="31">
    <w:name w:val="List Number 3"/>
    <w:basedOn w:val="a0"/>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a0"/>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a0"/>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a0"/>
    <w:uiPriority w:val="99"/>
    <w:rsid w:val="00583297"/>
    <w:pPr>
      <w:tabs>
        <w:tab w:val="left" w:pos="709"/>
      </w:tabs>
    </w:pPr>
    <w:rPr>
      <w:rFonts w:ascii="Tahoma" w:hAnsi="Tahoma"/>
      <w:lang w:val="pl-PL" w:eastAsia="pl-PL"/>
    </w:rPr>
  </w:style>
  <w:style w:type="paragraph" w:styleId="af9">
    <w:name w:val="Document Map"/>
    <w:basedOn w:val="a0"/>
    <w:link w:val="afa"/>
    <w:uiPriority w:val="99"/>
    <w:rsid w:val="00583297"/>
    <w:pPr>
      <w:shd w:val="clear" w:color="auto" w:fill="000080"/>
    </w:pPr>
    <w:rPr>
      <w:rFonts w:ascii="Tahoma" w:hAnsi="Tahoma" w:cs="Tahoma"/>
      <w:sz w:val="20"/>
      <w:szCs w:val="20"/>
    </w:rPr>
  </w:style>
  <w:style w:type="character" w:customStyle="1" w:styleId="afa">
    <w:name w:val="План на документа Знак"/>
    <w:basedOn w:val="a1"/>
    <w:link w:val="af9"/>
    <w:uiPriority w:val="99"/>
    <w:rsid w:val="00583297"/>
    <w:rPr>
      <w:rFonts w:ascii="Tahoma" w:hAnsi="Tahoma" w:cs="Tahoma"/>
      <w:shd w:val="clear" w:color="auto" w:fill="000080"/>
    </w:rPr>
  </w:style>
  <w:style w:type="paragraph" w:customStyle="1" w:styleId="CharCharCharChar">
    <w:name w:val="Char Char Char Char"/>
    <w:basedOn w:val="a0"/>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0">
    <w:name w:val="Знак Знак11"/>
    <w:basedOn w:val="a0"/>
    <w:uiPriority w:val="99"/>
    <w:rsid w:val="00583297"/>
    <w:pPr>
      <w:tabs>
        <w:tab w:val="left" w:pos="709"/>
      </w:tabs>
    </w:pPr>
    <w:rPr>
      <w:rFonts w:ascii="Tahoma" w:hAnsi="Tahoma"/>
      <w:lang w:val="pl-PL" w:eastAsia="pl-PL"/>
    </w:rPr>
  </w:style>
  <w:style w:type="paragraph" w:customStyle="1" w:styleId="13">
    <w:name w:val="Знак1 Знак Знак Знак"/>
    <w:basedOn w:val="a0"/>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a0"/>
    <w:uiPriority w:val="99"/>
    <w:rsid w:val="00583297"/>
    <w:pPr>
      <w:tabs>
        <w:tab w:val="left" w:pos="709"/>
      </w:tabs>
    </w:pPr>
    <w:rPr>
      <w:rFonts w:ascii="Tahoma" w:hAnsi="Tahoma"/>
      <w:lang w:val="pl-PL" w:eastAsia="pl-PL"/>
    </w:rPr>
  </w:style>
  <w:style w:type="paragraph" w:customStyle="1" w:styleId="Pa11">
    <w:name w:val="Pa11"/>
    <w:basedOn w:val="a0"/>
    <w:next w:val="a0"/>
    <w:uiPriority w:val="99"/>
    <w:rsid w:val="00583297"/>
    <w:pPr>
      <w:autoSpaceDE w:val="0"/>
      <w:autoSpaceDN w:val="0"/>
      <w:adjustRightInd w:val="0"/>
      <w:spacing w:line="193" w:lineRule="atLeast"/>
    </w:pPr>
    <w:rPr>
      <w:rFonts w:ascii="TimokCYR" w:hAnsi="TimokCYR"/>
    </w:rPr>
  </w:style>
  <w:style w:type="paragraph" w:customStyle="1" w:styleId="Char2">
    <w:name w:val="Char2"/>
    <w:basedOn w:val="a0"/>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32">
    <w:name w:val="List 3"/>
    <w:basedOn w:val="a0"/>
    <w:uiPriority w:val="99"/>
    <w:rsid w:val="00583297"/>
    <w:pPr>
      <w:ind w:left="849" w:hanging="283"/>
      <w:contextualSpacing/>
    </w:pPr>
  </w:style>
  <w:style w:type="paragraph" w:customStyle="1" w:styleId="CharCharCharChar2">
    <w:name w:val="Char Char Char Char2"/>
    <w:basedOn w:val="a0"/>
    <w:uiPriority w:val="99"/>
    <w:rsid w:val="00583297"/>
    <w:pPr>
      <w:tabs>
        <w:tab w:val="left" w:pos="709"/>
      </w:tabs>
    </w:pPr>
    <w:rPr>
      <w:rFonts w:ascii="Tahoma" w:hAnsi="Tahoma"/>
      <w:lang w:val="pl-PL" w:eastAsia="pl-PL"/>
    </w:rPr>
  </w:style>
  <w:style w:type="paragraph" w:customStyle="1" w:styleId="Bulets">
    <w:name w:val="Bulets"/>
    <w:basedOn w:val="a0"/>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a0"/>
    <w:uiPriority w:val="99"/>
    <w:rsid w:val="00583297"/>
    <w:pPr>
      <w:tabs>
        <w:tab w:val="left" w:pos="709"/>
      </w:tabs>
    </w:pPr>
    <w:rPr>
      <w:rFonts w:ascii="Tahoma" w:hAnsi="Tahoma"/>
      <w:lang w:val="pl-PL" w:eastAsia="pl-PL"/>
    </w:rPr>
  </w:style>
  <w:style w:type="paragraph" w:styleId="33">
    <w:name w:val="Body Text Indent 3"/>
    <w:basedOn w:val="a0"/>
    <w:link w:val="34"/>
    <w:uiPriority w:val="99"/>
    <w:rsid w:val="00583297"/>
    <w:pPr>
      <w:spacing w:after="120"/>
      <w:ind w:left="283"/>
    </w:pPr>
    <w:rPr>
      <w:sz w:val="16"/>
      <w:szCs w:val="16"/>
    </w:rPr>
  </w:style>
  <w:style w:type="character" w:customStyle="1" w:styleId="34">
    <w:name w:val="Основен текст с отстъп 3 Знак"/>
    <w:basedOn w:val="a1"/>
    <w:link w:val="3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583297"/>
    <w:pPr>
      <w:tabs>
        <w:tab w:val="left" w:pos="709"/>
      </w:tabs>
    </w:pPr>
    <w:rPr>
      <w:rFonts w:ascii="Tahoma" w:hAnsi="Tahoma"/>
      <w:lang w:val="pl-PL" w:eastAsia="pl-PL"/>
    </w:rPr>
  </w:style>
  <w:style w:type="paragraph" w:customStyle="1" w:styleId="41">
    <w:name w:val="Знак Знак4"/>
    <w:basedOn w:val="a0"/>
    <w:uiPriority w:val="99"/>
    <w:rsid w:val="00583297"/>
    <w:pPr>
      <w:tabs>
        <w:tab w:val="left" w:pos="709"/>
      </w:tabs>
    </w:pPr>
    <w:rPr>
      <w:rFonts w:ascii="Tahoma" w:hAnsi="Tahoma"/>
      <w:lang w:val="pl-PL" w:eastAsia="pl-PL"/>
    </w:rPr>
  </w:style>
  <w:style w:type="paragraph" w:customStyle="1" w:styleId="410">
    <w:name w:val="Знак Знак41"/>
    <w:basedOn w:val="a0"/>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a0"/>
    <w:uiPriority w:val="99"/>
    <w:rsid w:val="00583297"/>
    <w:pPr>
      <w:tabs>
        <w:tab w:val="left" w:pos="709"/>
      </w:tabs>
    </w:pPr>
    <w:rPr>
      <w:rFonts w:ascii="Tahoma" w:hAnsi="Tahoma"/>
      <w:lang w:val="pl-PL" w:eastAsia="pl-PL"/>
    </w:rPr>
  </w:style>
  <w:style w:type="paragraph" w:customStyle="1" w:styleId="firstline">
    <w:name w:val="firstline"/>
    <w:basedOn w:val="a0"/>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a0"/>
    <w:uiPriority w:val="99"/>
    <w:rsid w:val="00583297"/>
    <w:pPr>
      <w:tabs>
        <w:tab w:val="left" w:pos="709"/>
      </w:tabs>
    </w:pPr>
    <w:rPr>
      <w:rFonts w:ascii="Tahoma" w:hAnsi="Tahoma"/>
      <w:lang w:val="pl-PL" w:eastAsia="pl-PL"/>
    </w:rPr>
  </w:style>
  <w:style w:type="paragraph" w:customStyle="1" w:styleId="Title1">
    <w:name w:val="Title1"/>
    <w:basedOn w:val="a0"/>
    <w:uiPriority w:val="99"/>
    <w:rsid w:val="00583297"/>
    <w:pPr>
      <w:spacing w:before="100" w:beforeAutospacing="1" w:after="100" w:afterAutospacing="1"/>
    </w:pPr>
  </w:style>
  <w:style w:type="paragraph" w:customStyle="1" w:styleId="WW-BodyTextIndent3">
    <w:name w:val="WW-Body Text Indent 3"/>
    <w:basedOn w:val="a0"/>
    <w:uiPriority w:val="99"/>
    <w:rsid w:val="00583297"/>
    <w:pPr>
      <w:suppressAutoHyphens/>
      <w:overflowPunct w:val="0"/>
      <w:spacing w:after="120"/>
      <w:ind w:left="283"/>
    </w:pPr>
    <w:rPr>
      <w:sz w:val="16"/>
      <w:szCs w:val="16"/>
      <w:lang w:eastAsia="ar-SA"/>
    </w:rPr>
  </w:style>
  <w:style w:type="paragraph" w:styleId="afb">
    <w:name w:val="Title"/>
    <w:basedOn w:val="a0"/>
    <w:next w:val="afc"/>
    <w:link w:val="afd"/>
    <w:uiPriority w:val="99"/>
    <w:qFormat/>
    <w:rsid w:val="00583297"/>
    <w:pPr>
      <w:suppressAutoHyphens/>
      <w:jc w:val="center"/>
    </w:pPr>
    <w:rPr>
      <w:b/>
      <w:kern w:val="1"/>
      <w:sz w:val="28"/>
      <w:szCs w:val="20"/>
      <w:lang w:eastAsia="ar-SA"/>
    </w:rPr>
  </w:style>
  <w:style w:type="character" w:customStyle="1" w:styleId="afd">
    <w:name w:val="Заглавие Знак"/>
    <w:basedOn w:val="a1"/>
    <w:link w:val="afb"/>
    <w:uiPriority w:val="99"/>
    <w:rsid w:val="00583297"/>
    <w:rPr>
      <w:b/>
      <w:kern w:val="1"/>
      <w:sz w:val="28"/>
      <w:lang w:eastAsia="ar-SA"/>
    </w:rPr>
  </w:style>
  <w:style w:type="paragraph" w:styleId="afc">
    <w:name w:val="Subtitle"/>
    <w:basedOn w:val="a0"/>
    <w:next w:val="af"/>
    <w:link w:val="afe"/>
    <w:uiPriority w:val="99"/>
    <w:qFormat/>
    <w:rsid w:val="00583297"/>
    <w:pPr>
      <w:suppressAutoHyphens/>
      <w:spacing w:after="240" w:line="360" w:lineRule="auto"/>
    </w:pPr>
    <w:rPr>
      <w:b/>
      <w:kern w:val="1"/>
      <w:szCs w:val="20"/>
      <w:lang w:eastAsia="ar-SA"/>
    </w:rPr>
  </w:style>
  <w:style w:type="character" w:customStyle="1" w:styleId="afe">
    <w:name w:val="Подзаглавие Знак"/>
    <w:basedOn w:val="a1"/>
    <w:link w:val="afc"/>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4">
    <w:name w:val="Списък на абзаци1"/>
    <w:basedOn w:val="a0"/>
    <w:uiPriority w:val="99"/>
    <w:rsid w:val="00583297"/>
    <w:pPr>
      <w:ind w:left="708"/>
    </w:pPr>
  </w:style>
  <w:style w:type="character" w:styleId="aff">
    <w:name w:val="annotation reference"/>
    <w:uiPriority w:val="99"/>
    <w:rsid w:val="00583297"/>
    <w:rPr>
      <w:rFonts w:cs="Times New Roman"/>
      <w:sz w:val="16"/>
    </w:rPr>
  </w:style>
  <w:style w:type="paragraph" w:styleId="aff0">
    <w:name w:val="annotation text"/>
    <w:basedOn w:val="a0"/>
    <w:link w:val="aff1"/>
    <w:uiPriority w:val="99"/>
    <w:rsid w:val="00583297"/>
    <w:rPr>
      <w:sz w:val="20"/>
      <w:szCs w:val="20"/>
    </w:rPr>
  </w:style>
  <w:style w:type="character" w:customStyle="1" w:styleId="aff1">
    <w:name w:val="Текст на коментар Знак"/>
    <w:basedOn w:val="a1"/>
    <w:link w:val="aff0"/>
    <w:uiPriority w:val="99"/>
    <w:rsid w:val="00583297"/>
  </w:style>
  <w:style w:type="paragraph" w:styleId="aff2">
    <w:name w:val="annotation subject"/>
    <w:basedOn w:val="aff0"/>
    <w:next w:val="aff0"/>
    <w:link w:val="aff3"/>
    <w:uiPriority w:val="99"/>
    <w:rsid w:val="00583297"/>
    <w:rPr>
      <w:b/>
      <w:bCs/>
    </w:rPr>
  </w:style>
  <w:style w:type="character" w:customStyle="1" w:styleId="aff3">
    <w:name w:val="Предмет на коментар Знак"/>
    <w:basedOn w:val="aff1"/>
    <w:link w:val="aff2"/>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aff4">
    <w:name w:val="endnote reference"/>
    <w:uiPriority w:val="99"/>
    <w:rsid w:val="00583297"/>
    <w:rPr>
      <w:rFonts w:cs="Times New Roman"/>
      <w:vertAlign w:val="superscript"/>
    </w:rPr>
  </w:style>
  <w:style w:type="paragraph" w:styleId="35">
    <w:name w:val="Body Text 3"/>
    <w:basedOn w:val="a0"/>
    <w:link w:val="36"/>
    <w:uiPriority w:val="99"/>
    <w:rsid w:val="00583297"/>
    <w:pPr>
      <w:spacing w:after="120"/>
    </w:pPr>
    <w:rPr>
      <w:sz w:val="16"/>
      <w:szCs w:val="16"/>
    </w:rPr>
  </w:style>
  <w:style w:type="character" w:customStyle="1" w:styleId="36">
    <w:name w:val="Основен текст 3 Знак"/>
    <w:basedOn w:val="a1"/>
    <w:link w:val="35"/>
    <w:uiPriority w:val="99"/>
    <w:rsid w:val="00583297"/>
    <w:rPr>
      <w:sz w:val="16"/>
      <w:szCs w:val="16"/>
    </w:rPr>
  </w:style>
  <w:style w:type="character" w:customStyle="1" w:styleId="af2">
    <w:name w:val="Списък на абзаци Знак"/>
    <w:link w:val="af1"/>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a0"/>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a0"/>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a0"/>
    <w:uiPriority w:val="99"/>
    <w:rsid w:val="00583297"/>
    <w:pPr>
      <w:tabs>
        <w:tab w:val="left" w:pos="709"/>
      </w:tabs>
    </w:pPr>
    <w:rPr>
      <w:rFonts w:ascii="Tahoma" w:hAnsi="Tahoma"/>
      <w:lang w:val="pl-PL" w:eastAsia="pl-PL"/>
    </w:rPr>
  </w:style>
  <w:style w:type="paragraph" w:customStyle="1" w:styleId="Style8">
    <w:name w:val="Style8"/>
    <w:basedOn w:val="a0"/>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a0"/>
    <w:uiPriority w:val="99"/>
    <w:rsid w:val="00583297"/>
    <w:pPr>
      <w:spacing w:before="100" w:beforeAutospacing="1" w:after="100" w:afterAutospacing="1"/>
    </w:pPr>
  </w:style>
  <w:style w:type="paragraph" w:customStyle="1" w:styleId="postcode">
    <w:name w:val="postcode"/>
    <w:basedOn w:val="a0"/>
    <w:uiPriority w:val="99"/>
    <w:rsid w:val="00583297"/>
    <w:pPr>
      <w:spacing w:before="100" w:beforeAutospacing="1" w:after="100" w:afterAutospacing="1"/>
    </w:pPr>
  </w:style>
  <w:style w:type="paragraph" w:customStyle="1" w:styleId="altitude">
    <w:name w:val="altitude"/>
    <w:basedOn w:val="a0"/>
    <w:uiPriority w:val="99"/>
    <w:rsid w:val="00583297"/>
    <w:pPr>
      <w:spacing w:before="100" w:beforeAutospacing="1" w:after="100" w:afterAutospacing="1"/>
    </w:pPr>
  </w:style>
  <w:style w:type="paragraph" w:customStyle="1" w:styleId="district">
    <w:name w:val="district"/>
    <w:basedOn w:val="a0"/>
    <w:uiPriority w:val="99"/>
    <w:rsid w:val="00583297"/>
    <w:pPr>
      <w:spacing w:before="100" w:beforeAutospacing="1" w:after="100" w:afterAutospacing="1"/>
    </w:pPr>
  </w:style>
  <w:style w:type="paragraph" w:customStyle="1" w:styleId="districtcode">
    <w:name w:val="districtcode"/>
    <w:basedOn w:val="a0"/>
    <w:uiPriority w:val="99"/>
    <w:rsid w:val="00583297"/>
    <w:pPr>
      <w:spacing w:before="100" w:beforeAutospacing="1" w:after="100" w:afterAutospacing="1"/>
    </w:pPr>
  </w:style>
  <w:style w:type="paragraph" w:customStyle="1" w:styleId="municipality">
    <w:name w:val="municipality"/>
    <w:basedOn w:val="a0"/>
    <w:uiPriority w:val="99"/>
    <w:rsid w:val="00583297"/>
    <w:pPr>
      <w:spacing w:before="100" w:beforeAutospacing="1" w:after="100" w:afterAutospacing="1"/>
    </w:pPr>
  </w:style>
  <w:style w:type="paragraph" w:customStyle="1" w:styleId="municipalitycode">
    <w:name w:val="municipalitycode"/>
    <w:basedOn w:val="a0"/>
    <w:uiPriority w:val="99"/>
    <w:rsid w:val="00583297"/>
    <w:pPr>
      <w:spacing w:before="100" w:beforeAutospacing="1" w:after="100" w:afterAutospacing="1"/>
    </w:pPr>
  </w:style>
  <w:style w:type="paragraph" w:customStyle="1" w:styleId="region">
    <w:name w:val="region"/>
    <w:basedOn w:val="a0"/>
    <w:uiPriority w:val="99"/>
    <w:rsid w:val="00583297"/>
    <w:pPr>
      <w:spacing w:before="100" w:beforeAutospacing="1" w:after="100" w:afterAutospacing="1"/>
    </w:pPr>
  </w:style>
  <w:style w:type="paragraph" w:styleId="aff5">
    <w:name w:val="Revision"/>
    <w:hidden/>
    <w:uiPriority w:val="99"/>
    <w:semiHidden/>
    <w:rsid w:val="00583297"/>
    <w:rPr>
      <w:sz w:val="24"/>
      <w:szCs w:val="24"/>
      <w:lang w:val="en-US" w:eastAsia="en-US"/>
    </w:rPr>
  </w:style>
  <w:style w:type="paragraph" w:customStyle="1" w:styleId="CharCharChar2">
    <w:name w:val="Char Char Char2"/>
    <w:basedOn w:val="a0"/>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a0"/>
    <w:rsid w:val="00583297"/>
    <w:pPr>
      <w:numPr>
        <w:numId w:val="4"/>
      </w:numPr>
      <w:spacing w:before="120" w:after="120"/>
      <w:jc w:val="both"/>
    </w:pPr>
    <w:rPr>
      <w:rFonts w:eastAsia="Calibri"/>
      <w:szCs w:val="22"/>
    </w:rPr>
  </w:style>
  <w:style w:type="paragraph" w:customStyle="1" w:styleId="Tiret1">
    <w:name w:val="Tiret 1"/>
    <w:basedOn w:val="a0"/>
    <w:rsid w:val="00583297"/>
    <w:pPr>
      <w:numPr>
        <w:numId w:val="5"/>
      </w:numPr>
      <w:spacing w:before="120" w:after="120"/>
      <w:jc w:val="both"/>
    </w:pPr>
    <w:rPr>
      <w:rFonts w:eastAsia="Calibri"/>
      <w:szCs w:val="22"/>
    </w:rPr>
  </w:style>
  <w:style w:type="paragraph" w:customStyle="1" w:styleId="NumPar1">
    <w:name w:val="NumPar 1"/>
    <w:basedOn w:val="a0"/>
    <w:next w:val="a0"/>
    <w:rsid w:val="00583297"/>
    <w:pPr>
      <w:numPr>
        <w:numId w:val="8"/>
      </w:numPr>
      <w:spacing w:before="120" w:after="120"/>
      <w:jc w:val="both"/>
    </w:pPr>
    <w:rPr>
      <w:rFonts w:eastAsia="Calibri"/>
      <w:szCs w:val="22"/>
    </w:rPr>
  </w:style>
  <w:style w:type="paragraph" w:customStyle="1" w:styleId="NumPar2">
    <w:name w:val="NumPar 2"/>
    <w:basedOn w:val="a0"/>
    <w:next w:val="a0"/>
    <w:rsid w:val="00583297"/>
    <w:pPr>
      <w:numPr>
        <w:ilvl w:val="1"/>
        <w:numId w:val="8"/>
      </w:numPr>
      <w:spacing w:before="120" w:after="120"/>
      <w:jc w:val="both"/>
    </w:pPr>
    <w:rPr>
      <w:rFonts w:eastAsia="Calibri"/>
      <w:szCs w:val="22"/>
    </w:rPr>
  </w:style>
  <w:style w:type="paragraph" w:customStyle="1" w:styleId="NumPar3">
    <w:name w:val="NumPar 3"/>
    <w:basedOn w:val="a0"/>
    <w:next w:val="a0"/>
    <w:rsid w:val="00583297"/>
    <w:pPr>
      <w:numPr>
        <w:ilvl w:val="2"/>
        <w:numId w:val="8"/>
      </w:numPr>
      <w:spacing w:before="120" w:after="120"/>
      <w:jc w:val="both"/>
    </w:pPr>
    <w:rPr>
      <w:rFonts w:eastAsia="Calibri"/>
      <w:szCs w:val="22"/>
    </w:rPr>
  </w:style>
  <w:style w:type="paragraph" w:customStyle="1" w:styleId="NumPar4">
    <w:name w:val="NumPar 4"/>
    <w:basedOn w:val="a0"/>
    <w:next w:val="a0"/>
    <w:rsid w:val="00583297"/>
    <w:pPr>
      <w:numPr>
        <w:ilvl w:val="3"/>
        <w:numId w:val="8"/>
      </w:numPr>
      <w:spacing w:before="120" w:after="120"/>
      <w:jc w:val="both"/>
    </w:pPr>
    <w:rPr>
      <w:rFonts w:eastAsia="Calibri"/>
      <w:szCs w:val="22"/>
    </w:rPr>
  </w:style>
  <w:style w:type="character" w:customStyle="1" w:styleId="aff6">
    <w:name w:val="Основен текст_"/>
    <w:link w:val="15"/>
    <w:locked/>
    <w:rsid w:val="00583297"/>
    <w:rPr>
      <w:sz w:val="23"/>
      <w:szCs w:val="23"/>
      <w:shd w:val="clear" w:color="auto" w:fill="FFFFFF"/>
    </w:rPr>
  </w:style>
  <w:style w:type="paragraph" w:customStyle="1" w:styleId="15">
    <w:name w:val="Основен текст1"/>
    <w:basedOn w:val="a0"/>
    <w:link w:val="aff6"/>
    <w:rsid w:val="00583297"/>
    <w:pPr>
      <w:widowControl w:val="0"/>
      <w:shd w:val="clear" w:color="auto" w:fill="FFFFFF"/>
      <w:spacing w:line="240" w:lineRule="atLeast"/>
      <w:ind w:hanging="380"/>
      <w:jc w:val="both"/>
    </w:pPr>
    <w:rPr>
      <w:sz w:val="23"/>
      <w:szCs w:val="23"/>
    </w:rPr>
  </w:style>
  <w:style w:type="paragraph" w:customStyle="1" w:styleId="BodyText3">
    <w:name w:val="Body Text3"/>
    <w:basedOn w:val="a0"/>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a0"/>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a0"/>
    <w:rsid w:val="00583297"/>
    <w:pPr>
      <w:widowControl w:val="0"/>
      <w:autoSpaceDE w:val="0"/>
      <w:autoSpaceDN w:val="0"/>
      <w:adjustRightInd w:val="0"/>
      <w:spacing w:line="298" w:lineRule="exact"/>
      <w:jc w:val="both"/>
    </w:pPr>
  </w:style>
  <w:style w:type="paragraph" w:customStyle="1" w:styleId="Style6">
    <w:name w:val="Style6"/>
    <w:basedOn w:val="a0"/>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a0"/>
    <w:rsid w:val="00583297"/>
    <w:pPr>
      <w:suppressAutoHyphens/>
      <w:ind w:left="993" w:hanging="333"/>
      <w:jc w:val="both"/>
    </w:pPr>
    <w:rPr>
      <w:b/>
      <w:color w:val="000000"/>
      <w:szCs w:val="20"/>
      <w:lang w:eastAsia="ar-SA"/>
    </w:rPr>
  </w:style>
  <w:style w:type="paragraph" w:customStyle="1" w:styleId="Style1">
    <w:name w:val="Style1"/>
    <w:basedOn w:val="a0"/>
    <w:rsid w:val="00583297"/>
    <w:pPr>
      <w:widowControl w:val="0"/>
      <w:autoSpaceDE w:val="0"/>
      <w:autoSpaceDN w:val="0"/>
      <w:adjustRightInd w:val="0"/>
    </w:pPr>
  </w:style>
  <w:style w:type="paragraph" w:customStyle="1" w:styleId="Style31">
    <w:name w:val="Style31"/>
    <w:basedOn w:val="a0"/>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4650-FE15-4100-9DBD-CFA164FA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4979</Words>
  <Characters>31681</Characters>
  <Application>Microsoft Office Word</Application>
  <DocSecurity>0</DocSecurity>
  <Lines>264</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36587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Ирена В. Дончева</cp:lastModifiedBy>
  <cp:revision>23</cp:revision>
  <dcterms:created xsi:type="dcterms:W3CDTF">2016-09-13T13:20:00Z</dcterms:created>
  <dcterms:modified xsi:type="dcterms:W3CDTF">2017-01-31T08:32:00Z</dcterms:modified>
</cp:coreProperties>
</file>