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97" w:rsidRPr="00583297" w:rsidRDefault="00583297" w:rsidP="00583297">
      <w:pPr>
        <w:shd w:val="clear" w:color="auto" w:fill="FFFFFF"/>
        <w:tabs>
          <w:tab w:val="center" w:pos="4536"/>
          <w:tab w:val="right" w:pos="9072"/>
        </w:tabs>
        <w:spacing w:line="276" w:lineRule="auto"/>
        <w:rPr>
          <w:b/>
          <w:color w:val="000000"/>
        </w:rPr>
      </w:pPr>
      <w:r w:rsidRPr="00583297">
        <w:rPr>
          <w:b/>
          <w:i/>
        </w:rPr>
        <w:tab/>
      </w:r>
      <w:r w:rsidRPr="00583297">
        <w:rPr>
          <w:b/>
          <w:i/>
        </w:rPr>
        <w:tab/>
      </w:r>
      <w:r w:rsidRPr="00583297">
        <w:rPr>
          <w:b/>
        </w:rPr>
        <w:t xml:space="preserve">Образец </w:t>
      </w:r>
      <w:r w:rsidRPr="00583297">
        <w:rPr>
          <w:b/>
          <w:color w:val="000000"/>
        </w:rPr>
        <w:t>№1</w:t>
      </w:r>
    </w:p>
    <w:p w:rsidR="00583297" w:rsidRPr="00583297" w:rsidRDefault="00583297" w:rsidP="00583297">
      <w:pPr>
        <w:shd w:val="clear" w:color="auto" w:fill="FFFFFF"/>
        <w:tabs>
          <w:tab w:val="center" w:pos="4536"/>
          <w:tab w:val="right" w:pos="9072"/>
        </w:tabs>
        <w:spacing w:line="276" w:lineRule="auto"/>
        <w:rPr>
          <w:b/>
        </w:rPr>
      </w:pPr>
    </w:p>
    <w:p w:rsidR="00583297" w:rsidRPr="00583297" w:rsidRDefault="00583297" w:rsidP="00583297">
      <w:pPr>
        <w:spacing w:before="120" w:after="120"/>
        <w:jc w:val="center"/>
        <w:rPr>
          <w:rFonts w:eastAsia="Calibri"/>
          <w:b/>
          <w:szCs w:val="22"/>
          <w:u w:val="single"/>
        </w:rPr>
      </w:pPr>
      <w:r w:rsidRPr="00583297">
        <w:rPr>
          <w:rFonts w:eastAsia="Calibri"/>
          <w:b/>
          <w:szCs w:val="22"/>
          <w:u w:val="single"/>
        </w:rPr>
        <w:t>Стандартен образец за единния европейски документ за обществени поръчки (ЕЕДОП)</w:t>
      </w:r>
    </w:p>
    <w:p w:rsidR="00583297" w:rsidRPr="00583297" w:rsidRDefault="00583297" w:rsidP="00583297">
      <w:pPr>
        <w:keepNext/>
        <w:spacing w:before="120" w:after="360"/>
        <w:jc w:val="center"/>
        <w:rPr>
          <w:rFonts w:eastAsia="Calibri"/>
          <w:b/>
          <w:sz w:val="22"/>
          <w:szCs w:val="22"/>
        </w:rPr>
      </w:pP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 xml:space="preserve">Част І: </w:t>
      </w:r>
      <w:r w:rsidRPr="00583297">
        <w:rPr>
          <w:rFonts w:eastAsia="Calibri"/>
          <w:b/>
        </w:rPr>
        <w:t>Информация за процедурата за възлагане на обществена поръчка и за възлагащия орган или възложителя</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sz w:val="22"/>
          <w:szCs w:val="22"/>
        </w:rPr>
        <w:t xml:space="preserve"> </w:t>
      </w:r>
      <w:r w:rsidRPr="00583297">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електронната система за ЕЕДОП</w:t>
      </w:r>
      <w:r w:rsidRPr="00583297">
        <w:rPr>
          <w:rFonts w:eastAsia="Calibri"/>
          <w:b/>
          <w:i/>
          <w:sz w:val="22"/>
          <w:szCs w:val="22"/>
          <w:u w:val="single"/>
          <w:vertAlign w:val="superscript"/>
        </w:rPr>
        <w:footnoteReference w:id="1"/>
      </w:r>
      <w:r w:rsidRPr="00583297">
        <w:rPr>
          <w:rFonts w:eastAsia="Calibri"/>
          <w:sz w:val="22"/>
          <w:szCs w:val="22"/>
        </w:rPr>
        <w:t>.</w:t>
      </w:r>
      <w:r w:rsidRPr="00583297">
        <w:rPr>
          <w:rFonts w:eastAsia="Calibri"/>
          <w:b/>
          <w:sz w:val="22"/>
          <w:szCs w:val="22"/>
          <w:u w:val="single"/>
        </w:rPr>
        <w:t xml:space="preserve"> </w:t>
      </w:r>
      <w:r w:rsidRPr="00583297">
        <w:rPr>
          <w:rFonts w:eastAsia="Calibri"/>
          <w:b/>
          <w:sz w:val="22"/>
          <w:szCs w:val="22"/>
        </w:rPr>
        <w:t xml:space="preserve">Позоваване на </w:t>
      </w:r>
      <w:r w:rsidRPr="00583297">
        <w:rPr>
          <w:rFonts w:eastAsia="Calibri"/>
          <w:b/>
          <w:i/>
          <w:sz w:val="22"/>
          <w:szCs w:val="22"/>
        </w:rPr>
        <w:t>съответното обявление</w:t>
      </w:r>
      <w:r w:rsidRPr="00583297">
        <w:rPr>
          <w:rFonts w:eastAsia="Calibri"/>
          <w:b/>
          <w:i/>
          <w:sz w:val="22"/>
          <w:szCs w:val="22"/>
          <w:vertAlign w:val="superscript"/>
        </w:rPr>
        <w:footnoteReference w:id="2"/>
      </w:r>
      <w:r w:rsidRPr="00583297">
        <w:rPr>
          <w:rFonts w:eastAsia="Calibri"/>
          <w:b/>
          <w:sz w:val="22"/>
          <w:szCs w:val="22"/>
        </w:rPr>
        <w:t>, публикувано в Официален вестник на Европейския съюз:</w:t>
      </w:r>
      <w:r w:rsidRPr="00583297">
        <w:rPr>
          <w:rFonts w:eastAsia="Calibri"/>
          <w:sz w:val="22"/>
          <w:szCs w:val="22"/>
        </w:rPr>
        <w:br/>
      </w:r>
      <w:r w:rsidRPr="00583297">
        <w:rPr>
          <w:rFonts w:eastAsia="Calibri"/>
          <w:b/>
          <w:sz w:val="22"/>
          <w:szCs w:val="22"/>
        </w:rPr>
        <w:t xml:space="preserve">OВEС S брой[], дата [], стр.[], </w:t>
      </w:r>
      <w:r w:rsidRPr="00583297">
        <w:rPr>
          <w:rFonts w:eastAsia="Calibri"/>
          <w:sz w:val="22"/>
          <w:szCs w:val="22"/>
        </w:rPr>
        <w:br/>
      </w:r>
      <w:r w:rsidRPr="00583297">
        <w:rPr>
          <w:rFonts w:eastAsia="Calibri"/>
          <w:b/>
          <w:sz w:val="22"/>
          <w:szCs w:val="22"/>
        </w:rPr>
        <w:t>Номер на обявлението в ОВ S: [ ][ ][ ][ ]/S [ ][ ][ ]–[ ][ ][ ][ ][ ][ ][ ]</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Информация за процедурата за възлагане на обществена поръчка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583297">
        <w:rPr>
          <w:rFonts w:eastAsia="Calibri"/>
          <w:b/>
          <w:i/>
          <w:sz w:val="22"/>
          <w:szCs w:val="22"/>
        </w:rPr>
        <w:t xml:space="preserve">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посочената по-горе електронна система за ЕЕДОП.</w:t>
      </w:r>
      <w:r w:rsidRPr="00583297">
        <w:rPr>
          <w:rFonts w:eastAsia="Calibri"/>
          <w:b/>
          <w:sz w:val="22"/>
          <w:szCs w:val="22"/>
          <w:u w:val="single"/>
        </w:rPr>
        <w:t xml:space="preserve"> </w:t>
      </w:r>
      <w:r w:rsidRPr="00583297">
        <w:rPr>
          <w:rFonts w:eastAsia="Calibri"/>
          <w:b/>
          <w:i/>
          <w:sz w:val="22"/>
          <w:szCs w:val="22"/>
          <w:u w:val="single"/>
        </w:rPr>
        <w:t xml:space="preserve">В противен случай тази информация трябва да бъде попълнена от </w:t>
      </w:r>
      <w:r w:rsidRPr="00583297">
        <w:rPr>
          <w:rFonts w:eastAsia="Calibri"/>
          <w:b/>
          <w:sz w:val="22"/>
          <w:szCs w:val="22"/>
        </w:rPr>
        <w:t>икономическия оператор</w:t>
      </w:r>
      <w:r w:rsidRPr="00583297">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Идентифициране на възложителя</w:t>
            </w:r>
            <w:r w:rsidRPr="00583297">
              <w:rPr>
                <w:rFonts w:eastAsia="Calibri"/>
                <w:b/>
                <w:i/>
                <w:sz w:val="22"/>
                <w:szCs w:val="22"/>
                <w:vertAlign w:val="superscript"/>
              </w:rPr>
              <w:footnoteReference w:id="3"/>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Име: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Община]</w:t>
            </w:r>
          </w:p>
        </w:tc>
      </w:tr>
      <w:tr w:rsidR="00583297" w:rsidRPr="00583297" w:rsidTr="00801BA1">
        <w:trPr>
          <w:trHeight w:val="485"/>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За коя обществена поръчки се отнася?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Название или кратко описание на поръчката</w:t>
            </w:r>
            <w:r w:rsidRPr="00583297">
              <w:rPr>
                <w:rFonts w:eastAsia="Calibri"/>
                <w:sz w:val="22"/>
                <w:szCs w:val="22"/>
                <w:vertAlign w:val="superscript"/>
              </w:rPr>
              <w:footnoteReference w:id="4"/>
            </w:r>
            <w:r w:rsidRPr="00583297">
              <w:rPr>
                <w:rFonts w:eastAsia="Calibri"/>
                <w:sz w:val="22"/>
                <w:szCs w:val="22"/>
              </w:rPr>
              <w:t>:</w:t>
            </w:r>
          </w:p>
        </w:tc>
        <w:tc>
          <w:tcPr>
            <w:tcW w:w="4645" w:type="dxa"/>
            <w:shd w:val="clear" w:color="auto" w:fill="auto"/>
          </w:tcPr>
          <w:p w:rsidR="00583297" w:rsidRPr="00583297" w:rsidRDefault="00583297" w:rsidP="00583297">
            <w:pPr>
              <w:shd w:val="clear" w:color="auto" w:fill="FFFFFF"/>
              <w:spacing w:line="276" w:lineRule="auto"/>
              <w:jc w:val="both"/>
              <w:rPr>
                <w:b/>
              </w:rPr>
            </w:pPr>
            <w:r w:rsidRPr="00583297">
              <w:rPr>
                <w:rFonts w:eastAsia="Calibri"/>
                <w:sz w:val="22"/>
                <w:szCs w:val="22"/>
              </w:rPr>
              <w:t>[]</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Референтен номер на досието, определен от възлагащия орган или възложителя (</w:t>
            </w:r>
            <w:r w:rsidRPr="00583297">
              <w:rPr>
                <w:rFonts w:eastAsia="Calibri"/>
                <w:i/>
                <w:szCs w:val="22"/>
              </w:rPr>
              <w:t>ако е приложимо</w:t>
            </w:r>
            <w:r w:rsidRPr="00583297">
              <w:rPr>
                <w:rFonts w:eastAsia="Calibri"/>
                <w:szCs w:val="22"/>
              </w:rPr>
              <w:t>)</w:t>
            </w:r>
            <w:r w:rsidRPr="00583297">
              <w:rPr>
                <w:rFonts w:eastAsia="Calibri"/>
                <w:szCs w:val="22"/>
                <w:vertAlign w:val="superscript"/>
              </w:rPr>
              <w:footnoteReference w:id="5"/>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583297">
        <w:rPr>
          <w:rFonts w:eastAsia="Calibri"/>
          <w:b/>
          <w:i/>
          <w:szCs w:val="22"/>
          <w:u w:val="single"/>
        </w:rPr>
        <w:t>Останалата</w:t>
      </w:r>
      <w:r w:rsidRPr="00583297">
        <w:rPr>
          <w:rFonts w:eastAsia="Calibri"/>
          <w:b/>
          <w:i/>
          <w:szCs w:val="22"/>
        </w:rPr>
        <w:t xml:space="preserve"> информация във всички раздели на ЕЕДОП следва да бъде попълнена от </w:t>
      </w:r>
      <w:r w:rsidRPr="00583297">
        <w:rPr>
          <w:rFonts w:eastAsia="Calibri"/>
          <w:b/>
          <w:i/>
          <w:szCs w:val="22"/>
          <w:u w:val="single"/>
        </w:rPr>
        <w:t>икономическия оператор</w:t>
      </w: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II: Информация за икономическия оператор</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Идентификация: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ind w:left="850" w:hanging="850"/>
              <w:jc w:val="both"/>
              <w:rPr>
                <w:rFonts w:eastAsia="Calibri"/>
              </w:rPr>
            </w:pPr>
            <w:r w:rsidRPr="00583297">
              <w:rPr>
                <w:rFonts w:eastAsia="Calibri"/>
                <w:sz w:val="22"/>
                <w:szCs w:val="22"/>
              </w:rPr>
              <w:t>Име: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rPr>
          <w:trHeight w:val="137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Идентификационен номер по ДДС, ако е приложимо:</w:t>
            </w:r>
          </w:p>
          <w:p w:rsidR="00583297" w:rsidRPr="00583297" w:rsidRDefault="00583297" w:rsidP="00583297">
            <w:pPr>
              <w:spacing w:before="120" w:after="120"/>
              <w:jc w:val="both"/>
              <w:rPr>
                <w:rFonts w:eastAsia="Calibri"/>
              </w:rPr>
            </w:pPr>
            <w:r w:rsidRPr="00583297">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Пощенски адрес: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rPr>
          <w:trHeight w:val="200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Лице или лица за контакт</w:t>
            </w:r>
            <w:r w:rsidRPr="00583297">
              <w:rPr>
                <w:rFonts w:eastAsia="Calibri"/>
                <w:sz w:val="22"/>
                <w:szCs w:val="22"/>
                <w:vertAlign w:val="superscript"/>
              </w:rPr>
              <w:footnoteReference w:id="6"/>
            </w: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Телефон:</w:t>
            </w:r>
          </w:p>
          <w:p w:rsidR="00583297" w:rsidRPr="00583297" w:rsidRDefault="00583297" w:rsidP="00583297">
            <w:pPr>
              <w:spacing w:before="120" w:after="120"/>
              <w:jc w:val="both"/>
              <w:rPr>
                <w:rFonts w:eastAsia="Calibri"/>
              </w:rPr>
            </w:pPr>
            <w:r w:rsidRPr="00583297">
              <w:rPr>
                <w:rFonts w:eastAsia="Calibri"/>
                <w:sz w:val="22"/>
                <w:szCs w:val="22"/>
              </w:rPr>
              <w:t>Ел. поща:</w:t>
            </w:r>
          </w:p>
          <w:p w:rsidR="00583297" w:rsidRPr="00583297" w:rsidRDefault="00583297" w:rsidP="00583297">
            <w:pPr>
              <w:spacing w:before="120" w:after="120"/>
              <w:jc w:val="both"/>
              <w:rPr>
                <w:rFonts w:eastAsia="Calibri"/>
              </w:rPr>
            </w:pPr>
            <w:r w:rsidRPr="00583297">
              <w:rPr>
                <w:rFonts w:eastAsia="Calibri"/>
                <w:szCs w:val="22"/>
              </w:rPr>
              <w:t>Интернет адрес (уеб адрес) (</w:t>
            </w:r>
            <w:r w:rsidRPr="00583297">
              <w:rPr>
                <w:rFonts w:eastAsia="Calibri"/>
                <w:i/>
                <w:szCs w:val="22"/>
              </w:rPr>
              <w:t>ако е приложимо</w:t>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Обща информация: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микро-, малко или средно предприятие ли е</w:t>
            </w:r>
            <w:r w:rsidRPr="00583297">
              <w:rPr>
                <w:rFonts w:eastAsia="Calibri"/>
                <w:sz w:val="22"/>
                <w:szCs w:val="22"/>
                <w:vertAlign w:val="superscript"/>
              </w:rPr>
              <w:footnoteReference w:id="7"/>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u w:val="single"/>
              </w:rPr>
              <w:lastRenderedPageBreak/>
              <w:t>Само в случай че поръчката е запазена</w:t>
            </w:r>
            <w:r w:rsidRPr="00583297">
              <w:rPr>
                <w:rFonts w:eastAsia="Calibri"/>
                <w:b/>
                <w:sz w:val="22"/>
                <w:szCs w:val="22"/>
                <w:u w:val="single"/>
                <w:vertAlign w:val="superscript"/>
              </w:rPr>
              <w:footnoteReference w:id="8"/>
            </w:r>
            <w:r w:rsidRPr="00583297">
              <w:rPr>
                <w:rFonts w:eastAsia="Calibri"/>
                <w:b/>
                <w:sz w:val="22"/>
                <w:szCs w:val="22"/>
                <w:u w:val="single"/>
              </w:rPr>
              <w:t>:</w:t>
            </w:r>
            <w:r w:rsidRPr="00583297">
              <w:rPr>
                <w:rFonts w:eastAsia="Calibri"/>
                <w:b/>
                <w:sz w:val="22"/>
                <w:szCs w:val="22"/>
              </w:rPr>
              <w:t xml:space="preserve"> </w:t>
            </w:r>
            <w:r w:rsidRPr="00583297">
              <w:rPr>
                <w:rFonts w:eastAsia="Calibri"/>
                <w:sz w:val="22"/>
                <w:szCs w:val="22"/>
              </w:rPr>
              <w:t>икономическият оператор защитено предприятие ли е или социално предприятие</w:t>
            </w:r>
            <w:r w:rsidRPr="00583297">
              <w:rPr>
                <w:rFonts w:eastAsia="Calibri"/>
                <w:sz w:val="22"/>
                <w:szCs w:val="22"/>
                <w:vertAlign w:val="superscript"/>
              </w:rPr>
              <w:footnoteReference w:id="9"/>
            </w:r>
            <w:r w:rsidRPr="00583297">
              <w:rPr>
                <w:rFonts w:eastAsia="Calibri"/>
                <w:sz w:val="22"/>
                <w:szCs w:val="22"/>
              </w:rPr>
              <w:t>, или ще осигури изпълнението на поръчката в контекста на програми за създаване на защитени работни места?</w:t>
            </w:r>
            <w:r w:rsidRPr="00583297">
              <w:rPr>
                <w:rFonts w:eastAsia="Calibri"/>
                <w:szCs w:val="22"/>
              </w:rPr>
              <w:br/>
            </w:r>
            <w:r w:rsidRPr="00583297">
              <w:rPr>
                <w:rFonts w:eastAsia="Calibri"/>
                <w:b/>
                <w:szCs w:val="22"/>
              </w:rPr>
              <w:t xml:space="preserve">Ако „да“, </w:t>
            </w:r>
            <w:r w:rsidRPr="00583297">
              <w:rPr>
                <w:rFonts w:eastAsia="Calibri"/>
                <w:sz w:val="22"/>
                <w:szCs w:val="22"/>
              </w:rPr>
              <w:t>какъв е съответният процент работници с увреждания или в неравностойно положение?</w:t>
            </w:r>
            <w:r w:rsidRPr="00583297">
              <w:rPr>
                <w:rFonts w:eastAsia="Calibri"/>
                <w:szCs w:val="22"/>
              </w:rPr>
              <w:br/>
            </w:r>
            <w:r w:rsidRPr="00583297">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 [] Не се прилага</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Cs w:val="22"/>
              </w:rPr>
              <w:t>Ако „да“</w:t>
            </w:r>
            <w:r w:rsidRPr="00583297">
              <w:rPr>
                <w:rFonts w:eastAsia="Calibri"/>
                <w:szCs w:val="22"/>
              </w:rPr>
              <w:t>:</w:t>
            </w:r>
          </w:p>
          <w:p w:rsidR="00583297" w:rsidRPr="00583297" w:rsidRDefault="00583297" w:rsidP="00583297">
            <w:pPr>
              <w:spacing w:before="120" w:after="120"/>
              <w:jc w:val="both"/>
              <w:rPr>
                <w:rFonts w:eastAsia="Calibri"/>
                <w:b/>
                <w:u w:val="single"/>
              </w:rPr>
            </w:pPr>
            <w:r w:rsidRPr="00583297">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83297" w:rsidRPr="00583297" w:rsidRDefault="00583297" w:rsidP="00583297">
            <w:pPr>
              <w:spacing w:before="120" w:after="120"/>
              <w:rPr>
                <w:rFonts w:eastAsia="Calibri"/>
              </w:rPr>
            </w:pPr>
            <w:r w:rsidRPr="00583297">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583297">
              <w:rPr>
                <w:rFonts w:eastAsia="Calibri"/>
                <w:szCs w:val="22"/>
              </w:rPr>
              <w:br/>
            </w:r>
            <w:r w:rsidRPr="00583297">
              <w:rPr>
                <w:rFonts w:eastAsia="Calibri"/>
                <w:i/>
                <w:sz w:val="22"/>
                <w:szCs w:val="22"/>
              </w:rPr>
              <w:t>б) Ако сертификатът за регистрацията или за сертифицирането е наличен в електронен формат, моля, посочете:</w:t>
            </w:r>
            <w:r w:rsidRPr="00583297">
              <w:rPr>
                <w:rFonts w:eastAsia="Calibri"/>
                <w:szCs w:val="22"/>
              </w:rPr>
              <w:br/>
            </w:r>
            <w:r w:rsidRPr="00583297">
              <w:rPr>
                <w:rFonts w:eastAsia="Calibri"/>
                <w:szCs w:val="22"/>
              </w:rPr>
              <w:lastRenderedPageBreak/>
              <w:br/>
            </w:r>
            <w:r w:rsidRPr="00583297">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83297">
              <w:rPr>
                <w:rFonts w:eastAsia="Calibri"/>
                <w:sz w:val="22"/>
                <w:szCs w:val="22"/>
                <w:vertAlign w:val="superscript"/>
              </w:rPr>
              <w:footnoteReference w:id="10"/>
            </w:r>
            <w:r w:rsidRPr="00583297">
              <w:rPr>
                <w:rFonts w:eastAsia="Calibri"/>
                <w:sz w:val="22"/>
                <w:szCs w:val="22"/>
              </w:rPr>
              <w:t>:</w:t>
            </w:r>
            <w:r w:rsidRPr="00583297">
              <w:rPr>
                <w:rFonts w:eastAsia="Calibri"/>
                <w:szCs w:val="22"/>
              </w:rPr>
              <w:br/>
            </w:r>
            <w:r w:rsidRPr="00583297">
              <w:rPr>
                <w:rFonts w:eastAsia="Calibri"/>
                <w:sz w:val="22"/>
                <w:szCs w:val="22"/>
              </w:rPr>
              <w:t>г) Регистрацията или сертифицирането обхваща ли всички задължителни критерии за подбор?</w:t>
            </w:r>
            <w:r w:rsidRPr="00583297">
              <w:rPr>
                <w:rFonts w:eastAsia="Calibri"/>
                <w:szCs w:val="22"/>
              </w:rPr>
              <w:br/>
            </w:r>
            <w:r w:rsidRPr="00583297">
              <w:rPr>
                <w:rFonts w:eastAsia="Calibri"/>
                <w:b/>
                <w:sz w:val="22"/>
                <w:szCs w:val="22"/>
              </w:rPr>
              <w:t>Ако „не“:</w:t>
            </w:r>
            <w:r w:rsidRPr="00583297">
              <w:rPr>
                <w:rFonts w:eastAsia="Calibri"/>
                <w:sz w:val="22"/>
                <w:szCs w:val="22"/>
              </w:rPr>
              <w:br/>
            </w:r>
            <w:r w:rsidRPr="00583297">
              <w:rPr>
                <w:rFonts w:eastAsia="Calibri"/>
                <w:b/>
                <w:sz w:val="22"/>
                <w:szCs w:val="22"/>
                <w:u w:val="single"/>
              </w:rPr>
              <w:t>В допълнение моля, попълнете липсващата информация в част ІV, раздели А, Б, В или Г според случая</w:t>
            </w:r>
            <w:r w:rsidRPr="00583297">
              <w:rPr>
                <w:rFonts w:eastAsia="Calibri"/>
                <w:sz w:val="22"/>
                <w:szCs w:val="22"/>
              </w:rPr>
              <w:t xml:space="preserve">  </w:t>
            </w:r>
            <w:r w:rsidRPr="00583297">
              <w:rPr>
                <w:rFonts w:eastAsia="Calibri"/>
                <w:b/>
                <w:i/>
                <w:sz w:val="22"/>
                <w:szCs w:val="22"/>
              </w:rPr>
              <w:t>САМО ако това се изисква съгласно съответното обявление или документацията за обществената поръчка:</w:t>
            </w:r>
            <w:r w:rsidRPr="00583297">
              <w:rPr>
                <w:rFonts w:eastAsia="Calibri"/>
                <w:szCs w:val="22"/>
              </w:rPr>
              <w:br/>
            </w:r>
            <w:r w:rsidRPr="00583297">
              <w:rPr>
                <w:rFonts w:eastAsia="Calibri"/>
                <w:sz w:val="22"/>
                <w:szCs w:val="22"/>
              </w:rPr>
              <w:t xml:space="preserve">д) Икономическият оператор може ли да представи </w:t>
            </w:r>
            <w:r w:rsidRPr="00583297">
              <w:rPr>
                <w:rFonts w:eastAsia="Calibri"/>
                <w:b/>
                <w:sz w:val="22"/>
                <w:szCs w:val="22"/>
              </w:rPr>
              <w:t>удостоверение</w:t>
            </w:r>
            <w:r w:rsidRPr="00583297">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i/>
                <w:sz w:val="22"/>
                <w:szCs w:val="22"/>
              </w:rPr>
              <w:t>б)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szCs w:val="22"/>
              </w:rPr>
              <w:br/>
            </w:r>
            <w:r w:rsidRPr="00583297">
              <w:rPr>
                <w:rFonts w:eastAsia="Calibri"/>
                <w:sz w:val="22"/>
                <w:szCs w:val="22"/>
              </w:rPr>
              <w:t>в)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lastRenderedPageBreak/>
              <w:br/>
            </w:r>
            <w:r w:rsidRPr="00583297">
              <w:rPr>
                <w:rFonts w:eastAsia="Calibri"/>
                <w:sz w:val="22"/>
                <w:szCs w:val="22"/>
              </w:rPr>
              <w:t>г) []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xml:space="preserve">д) []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Форма на участие: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583297">
              <w:rPr>
                <w:rFonts w:eastAsia="Calibri"/>
                <w:sz w:val="22"/>
                <w:szCs w:val="22"/>
                <w:vertAlign w:val="superscript"/>
              </w:rPr>
              <w:footnoteReference w:id="11"/>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9289" w:type="dxa"/>
            <w:gridSpan w:val="2"/>
            <w:shd w:val="clear" w:color="auto" w:fill="BFBFBF"/>
          </w:tcPr>
          <w:p w:rsidR="00583297" w:rsidRPr="00583297" w:rsidRDefault="00583297" w:rsidP="00583297">
            <w:pPr>
              <w:spacing w:before="120" w:after="120"/>
              <w:jc w:val="both"/>
              <w:rPr>
                <w:rFonts w:eastAsia="Calibri"/>
                <w:b/>
                <w:i/>
              </w:rPr>
            </w:pPr>
            <w:r w:rsidRPr="00583297">
              <w:rPr>
                <w:rFonts w:eastAsia="Calibri"/>
                <w:b/>
                <w:i/>
                <w:szCs w:val="22"/>
              </w:rPr>
              <w:t>Ако „да“</w:t>
            </w:r>
            <w:r w:rsidRPr="00583297">
              <w:rPr>
                <w:rFonts w:eastAsia="Calibri"/>
                <w:i/>
                <w:szCs w:val="22"/>
              </w:rPr>
              <w:t>, моля, уверете се, че останалите участващи оператори представят отделен ЕЕДОП</w:t>
            </w:r>
            <w:r w:rsidRPr="00583297">
              <w:rPr>
                <w:rFonts w:eastAsia="Calibri"/>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w:t>
            </w:r>
            <w:r w:rsidRPr="00583297">
              <w:rPr>
                <w:rFonts w:eastAsia="Calibri"/>
                <w:szCs w:val="22"/>
              </w:rPr>
              <w:br/>
            </w:r>
            <w:r w:rsidRPr="00583297">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583297">
              <w:rPr>
                <w:rFonts w:eastAsia="Calibri"/>
                <w:szCs w:val="22"/>
              </w:rPr>
              <w:br/>
            </w:r>
            <w:r w:rsidRPr="00583297">
              <w:rPr>
                <w:rFonts w:eastAsia="Calibri"/>
                <w:sz w:val="22"/>
                <w:szCs w:val="22"/>
              </w:rPr>
              <w:t xml:space="preserve">б) моля, посочете другите икономически оператори, които участват заедно в процедурата за възлагане на обществена </w:t>
            </w:r>
            <w:r w:rsidRPr="00583297">
              <w:rPr>
                <w:rFonts w:eastAsia="Calibri"/>
                <w:sz w:val="22"/>
                <w:szCs w:val="22"/>
              </w:rPr>
              <w:lastRenderedPageBreak/>
              <w:t>поръчка:</w:t>
            </w:r>
            <w:r w:rsidRPr="00583297">
              <w:rPr>
                <w:rFonts w:eastAsia="Calibri"/>
                <w:szCs w:val="22"/>
              </w:rPr>
              <w:br/>
            </w:r>
            <w:r w:rsidRPr="00583297">
              <w:rPr>
                <w:rFonts w:eastAsia="Calibri"/>
                <w:sz w:val="22"/>
                <w:szCs w:val="22"/>
              </w:rPr>
              <w:t>в) когато е приложимо, посочете името на участващата група: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а):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lastRenderedPageBreak/>
              <w:t>в):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lastRenderedPageBreak/>
              <w:t>Обособени позиции</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Информация за представителите на икономическия оператор</w:t>
      </w:r>
    </w:p>
    <w:p w:rsidR="00583297" w:rsidRPr="00583297" w:rsidRDefault="00583297" w:rsidP="0058329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583297">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Представителство, ако има такива: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Пълното име </w:t>
            </w:r>
            <w:r w:rsidRPr="00583297">
              <w:rPr>
                <w:rFonts w:eastAsia="Calibri"/>
                <w:szCs w:val="22"/>
              </w:rPr>
              <w:br/>
            </w:r>
            <w:r w:rsidRPr="00583297">
              <w:rPr>
                <w:rFonts w:eastAsia="Calibri"/>
                <w:sz w:val="22"/>
                <w:szCs w:val="22"/>
              </w:rPr>
              <w:t xml:space="preserve">заедно с датата и мястото на раждане, ако е необходимо: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Длъжност/Действащ в качеството си на: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Пощенски адрес:</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Телефон:</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Ел. поща: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Използване на чужд капацитет: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 []Не</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b/>
          <w:i/>
          <w:szCs w:val="22"/>
        </w:rPr>
        <w:lastRenderedPageBreak/>
        <w:t>Ако „да“</w:t>
      </w:r>
      <w:r w:rsidRPr="00583297">
        <w:rPr>
          <w:rFonts w:eastAsia="Calibri"/>
          <w:i/>
          <w:szCs w:val="22"/>
        </w:rPr>
        <w:t xml:space="preserve">, моля, представете отделно за </w:t>
      </w:r>
      <w:r w:rsidRPr="00583297">
        <w:rPr>
          <w:rFonts w:eastAsia="Calibri"/>
          <w:b/>
          <w:i/>
          <w:szCs w:val="22"/>
        </w:rPr>
        <w:t>всеки</w:t>
      </w:r>
      <w:r w:rsidRPr="00583297">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583297">
        <w:rPr>
          <w:rFonts w:eastAsia="Calibri"/>
          <w:b/>
          <w:i/>
          <w:szCs w:val="22"/>
        </w:rPr>
        <w:t>раздели</w:t>
      </w:r>
      <w:r w:rsidRPr="00583297">
        <w:rPr>
          <w:rFonts w:eastAsia="Calibri"/>
          <w:i/>
          <w:szCs w:val="22"/>
        </w:rPr>
        <w:t xml:space="preserve"> </w:t>
      </w:r>
      <w:r w:rsidRPr="00583297">
        <w:rPr>
          <w:rFonts w:eastAsia="Calibri"/>
          <w:b/>
          <w:i/>
          <w:szCs w:val="22"/>
        </w:rPr>
        <w:t>А и Б от настоящата част и от част III</w:t>
      </w:r>
      <w:r w:rsidRPr="00583297">
        <w:rPr>
          <w:rFonts w:eastAsia="Calibri"/>
          <w:i/>
          <w:szCs w:val="22"/>
        </w:rPr>
        <w:t>.</w:t>
      </w:r>
      <w:r w:rsidRPr="00583297">
        <w:rPr>
          <w:rFonts w:eastAsia="Calibri"/>
          <w:i/>
          <w:sz w:val="22"/>
          <w:szCs w:val="22"/>
        </w:rPr>
        <w:t xml:space="preserve"> </w:t>
      </w:r>
      <w:r w:rsidRPr="00583297">
        <w:rPr>
          <w:rFonts w:eastAsia="Calibri"/>
          <w:szCs w:val="22"/>
        </w:rPr>
        <w:br/>
      </w:r>
      <w:r w:rsidRPr="00583297">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83297">
        <w:rPr>
          <w:rFonts w:eastAsia="Calibri"/>
          <w:szCs w:val="22"/>
        </w:rPr>
        <w:br/>
      </w:r>
      <w:r w:rsidRPr="00583297">
        <w:rPr>
          <w:rFonts w:eastAsia="Calibri"/>
          <w:i/>
          <w:sz w:val="22"/>
          <w:szCs w:val="22"/>
        </w:rPr>
        <w:t>Посочете информацията съгласно части IV и V за всеки от съответните субекти</w:t>
      </w:r>
      <w:r w:rsidRPr="00583297">
        <w:rPr>
          <w:rFonts w:eastAsia="Calibri"/>
          <w:i/>
          <w:sz w:val="22"/>
          <w:szCs w:val="22"/>
          <w:vertAlign w:val="superscript"/>
        </w:rPr>
        <w:footnoteReference w:id="12"/>
      </w:r>
      <w:r w:rsidRPr="00583297">
        <w:rPr>
          <w:rFonts w:eastAsia="Calibri"/>
          <w:i/>
          <w:sz w:val="22"/>
          <w:szCs w:val="22"/>
        </w:rPr>
        <w:t>, доколкото тя има отношение към специфичния капацитет, който икономическият оператор ще използва.</w:t>
      </w:r>
    </w:p>
    <w:p w:rsidR="00583297" w:rsidRPr="00583297" w:rsidRDefault="00583297" w:rsidP="00583297">
      <w:pPr>
        <w:keepNext/>
        <w:spacing w:before="120" w:after="360"/>
        <w:jc w:val="center"/>
        <w:rPr>
          <w:rFonts w:eastAsia="Calibri"/>
          <w:b/>
          <w:sz w:val="22"/>
          <w:szCs w:val="22"/>
          <w:u w:val="single"/>
        </w:rPr>
      </w:pPr>
      <w:r w:rsidRPr="00583297">
        <w:rPr>
          <w:rFonts w:eastAsia="Calibri"/>
          <w:b/>
          <w:sz w:val="22"/>
          <w:szCs w:val="22"/>
        </w:rPr>
        <w:t xml:space="preserve">Г: Информация за подизпълнители, чийто капацитет икономическият оператор </w:t>
      </w:r>
      <w:r w:rsidRPr="00583297">
        <w:rPr>
          <w:rFonts w:eastAsia="Calibri"/>
          <w:b/>
          <w:sz w:val="22"/>
          <w:szCs w:val="22"/>
          <w:u w:val="single"/>
        </w:rPr>
        <w:t>няма</w:t>
      </w:r>
      <w:r w:rsidRPr="00583297">
        <w:rPr>
          <w:rFonts w:eastAsia="Calibri"/>
          <w:b/>
          <w:sz w:val="22"/>
          <w:szCs w:val="22"/>
        </w:rPr>
        <w:t xml:space="preserve"> да използва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583297">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Възлагане на подизпълнители: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t xml:space="preserve">[]Да []Не </w:t>
            </w:r>
            <w:r w:rsidRPr="00583297">
              <w:rPr>
                <w:rFonts w:eastAsia="Calibri"/>
                <w:b/>
                <w:szCs w:val="22"/>
              </w:rPr>
              <w:t>Ако да и доколкото е известно</w:t>
            </w:r>
            <w:r w:rsidRPr="00583297">
              <w:rPr>
                <w:rFonts w:eastAsia="Calibri"/>
                <w:szCs w:val="22"/>
              </w:rPr>
              <w:t xml:space="preserve">, моля, приложете списък на предлаганите подизпълнители: </w:t>
            </w:r>
          </w:p>
          <w:p w:rsidR="00583297" w:rsidRPr="00583297" w:rsidRDefault="00583297" w:rsidP="00583297">
            <w:pPr>
              <w:spacing w:before="120" w:after="120"/>
              <w:jc w:val="both"/>
              <w:rPr>
                <w:rFonts w:eastAsia="Calibri"/>
              </w:rPr>
            </w:pPr>
            <w:r w:rsidRPr="00583297">
              <w:rPr>
                <w:rFonts w:eastAsia="Calibri"/>
                <w:szCs w:val="22"/>
              </w:rPr>
              <w:t>[……]</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u w:val="single"/>
        </w:rPr>
        <w:t>Ако възлагащият орган или възложителят изрично изисква тази информация</w:t>
      </w:r>
      <w:r w:rsidRPr="00583297">
        <w:rPr>
          <w:rFonts w:eastAsia="Calibri"/>
          <w:b/>
          <w:i/>
          <w:sz w:val="22"/>
          <w:szCs w:val="22"/>
        </w:rPr>
        <w:t xml:space="preserve"> в допълнение към информацията съгласно</w:t>
      </w:r>
      <w:r w:rsidRPr="00583297">
        <w:rPr>
          <w:rFonts w:eastAsia="Calibri"/>
          <w:b/>
          <w:sz w:val="22"/>
          <w:szCs w:val="22"/>
        </w:rPr>
        <w:t xml:space="preserve"> </w:t>
      </w:r>
      <w:r w:rsidRPr="00583297">
        <w:rPr>
          <w:rFonts w:eastAsia="Calibri"/>
          <w:b/>
          <w:i/>
          <w:sz w:val="22"/>
          <w:szCs w:val="22"/>
        </w:rPr>
        <w:t xml:space="preserve">настоящия раздел, </w:t>
      </w:r>
      <w:r w:rsidRPr="00583297">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83297" w:rsidRPr="00583297" w:rsidRDefault="00583297" w:rsidP="00583297">
      <w:pPr>
        <w:keepNext/>
        <w:spacing w:before="120" w:after="120"/>
        <w:jc w:val="center"/>
        <w:rPr>
          <w:rFonts w:eastAsia="Calibri"/>
          <w:b/>
          <w:sz w:val="22"/>
          <w:szCs w:val="22"/>
        </w:rPr>
      </w:pPr>
      <w:r w:rsidRPr="00583297">
        <w:rPr>
          <w:rFonts w:eastAsia="Calibri"/>
          <w:b/>
          <w:sz w:val="22"/>
          <w:szCs w:val="22"/>
        </w:rPr>
        <w:t>Част III: Основания за изключване</w:t>
      </w:r>
    </w:p>
    <w:p w:rsidR="00583297" w:rsidRPr="00583297" w:rsidRDefault="00583297" w:rsidP="00583297">
      <w:pPr>
        <w:keepNext/>
        <w:spacing w:before="120" w:after="120"/>
        <w:jc w:val="center"/>
        <w:rPr>
          <w:rFonts w:eastAsia="Calibri"/>
          <w:b/>
          <w:smallCaps/>
          <w:sz w:val="22"/>
          <w:szCs w:val="22"/>
        </w:rPr>
      </w:pPr>
      <w:r w:rsidRPr="00583297">
        <w:rPr>
          <w:rFonts w:eastAsia="Calibri"/>
          <w:b/>
          <w:smallCaps/>
          <w:sz w:val="22"/>
          <w:szCs w:val="22"/>
        </w:rPr>
        <w:t>А: Основания, свързани с наказателни присъди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i/>
          <w:sz w:val="22"/>
          <w:szCs w:val="22"/>
        </w:rPr>
        <w:t>Член 57, параграф 1 от Директива 2014/24/ЕС съдържа следните основания за изключване:</w:t>
      </w:r>
    </w:p>
    <w:p w:rsidR="00583297" w:rsidRPr="00583297" w:rsidRDefault="00583297" w:rsidP="002C5476">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i/>
          <w:sz w:val="22"/>
          <w:szCs w:val="22"/>
        </w:rPr>
        <w:t xml:space="preserve">Участие в </w:t>
      </w:r>
      <w:r w:rsidRPr="00583297">
        <w:rPr>
          <w:rFonts w:eastAsia="Calibri"/>
          <w:b/>
          <w:i/>
          <w:sz w:val="22"/>
          <w:szCs w:val="22"/>
        </w:rPr>
        <w:t>престъпна организация</w:t>
      </w:r>
      <w:r w:rsidRPr="00583297">
        <w:rPr>
          <w:rFonts w:eastAsia="Calibri"/>
          <w:b/>
          <w:i/>
          <w:sz w:val="22"/>
          <w:szCs w:val="22"/>
          <w:vertAlign w:val="superscript"/>
        </w:rPr>
        <w:footnoteReference w:id="13"/>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Корупция</w:t>
      </w:r>
      <w:r w:rsidRPr="00583297">
        <w:rPr>
          <w:rFonts w:eastAsia="Calibri"/>
          <w:b/>
          <w:i/>
          <w:sz w:val="22"/>
          <w:szCs w:val="22"/>
          <w:vertAlign w:val="superscript"/>
        </w:rPr>
        <w:footnoteReference w:id="14"/>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Измама</w:t>
      </w:r>
      <w:r w:rsidRPr="00583297">
        <w:rPr>
          <w:rFonts w:eastAsia="Calibri"/>
          <w:b/>
          <w:i/>
          <w:sz w:val="22"/>
          <w:szCs w:val="22"/>
          <w:vertAlign w:val="superscript"/>
        </w:rPr>
        <w:footnoteReference w:id="15"/>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lastRenderedPageBreak/>
        <w:t>Терористични престъпления или престъпления, които са свързани с терористични дейности</w:t>
      </w:r>
      <w:r w:rsidRPr="00583297">
        <w:rPr>
          <w:rFonts w:eastAsia="Calibri"/>
          <w:b/>
          <w:i/>
          <w:sz w:val="22"/>
          <w:szCs w:val="22"/>
          <w:vertAlign w:val="superscript"/>
        </w:rPr>
        <w:footnoteReference w:id="16"/>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583297">
        <w:rPr>
          <w:rFonts w:eastAsia="Calibri"/>
          <w:b/>
          <w:i/>
          <w:sz w:val="22"/>
          <w:szCs w:val="22"/>
        </w:rPr>
        <w:t>Изпиране на пари или финансиране на тероризъм</w:t>
      </w:r>
      <w:r w:rsidRPr="00583297">
        <w:rPr>
          <w:rFonts w:eastAsia="Calibri"/>
          <w:b/>
          <w:i/>
          <w:sz w:val="22"/>
          <w:szCs w:val="22"/>
          <w:vertAlign w:val="superscript"/>
        </w:rPr>
        <w:footnoteReference w:id="17"/>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Детски труд</w:t>
      </w:r>
      <w:r w:rsidRPr="00583297">
        <w:rPr>
          <w:rFonts w:eastAsia="Calibri"/>
          <w:i/>
          <w:sz w:val="22"/>
          <w:szCs w:val="22"/>
        </w:rPr>
        <w:t xml:space="preserve"> и други форми на </w:t>
      </w:r>
      <w:r w:rsidRPr="00583297">
        <w:rPr>
          <w:rFonts w:eastAsia="Calibri"/>
          <w:b/>
          <w:i/>
          <w:sz w:val="22"/>
          <w:szCs w:val="22"/>
        </w:rPr>
        <w:t>трафик на хора</w:t>
      </w:r>
      <w:r w:rsidRPr="00583297">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Издадена ли е по отношение на </w:t>
            </w:r>
            <w:r w:rsidRPr="00583297">
              <w:rPr>
                <w:rFonts w:eastAsia="Calibri"/>
                <w:b/>
                <w:sz w:val="22"/>
                <w:szCs w:val="22"/>
              </w:rPr>
              <w:t>икономическия оператор</w:t>
            </w:r>
            <w:r w:rsidRPr="00583297">
              <w:rPr>
                <w:rFonts w:eastAsia="Calibri"/>
                <w:sz w:val="22"/>
                <w:szCs w:val="22"/>
              </w:rPr>
              <w:t xml:space="preserve"> или на </w:t>
            </w:r>
            <w:r w:rsidRPr="00583297">
              <w:rPr>
                <w:rFonts w:eastAsia="Calibri"/>
                <w:b/>
                <w:sz w:val="22"/>
                <w:szCs w:val="22"/>
              </w:rPr>
              <w:t>лице</w:t>
            </w:r>
            <w:r w:rsidRPr="00583297">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83297">
              <w:rPr>
                <w:rFonts w:eastAsia="Calibri"/>
                <w:b/>
                <w:sz w:val="22"/>
                <w:szCs w:val="22"/>
              </w:rPr>
              <w:t>окончателна присъда</w:t>
            </w:r>
            <w:r w:rsidRPr="00583297">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i/>
                <w:sz w:val="22"/>
                <w:szCs w:val="22"/>
                <w:vertAlign w:val="superscript"/>
              </w:rPr>
              <w:footnoteReference w:id="19"/>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моля посочете</w:t>
            </w:r>
            <w:r w:rsidRPr="00583297">
              <w:rPr>
                <w:rFonts w:eastAsia="Calibri"/>
                <w:sz w:val="22"/>
                <w:szCs w:val="22"/>
                <w:vertAlign w:val="superscript"/>
              </w:rPr>
              <w:footnoteReference w:id="20"/>
            </w:r>
            <w:r w:rsidRPr="00583297">
              <w:rPr>
                <w:rFonts w:eastAsia="Calibri"/>
                <w:sz w:val="22"/>
                <w:szCs w:val="22"/>
              </w:rPr>
              <w:t>:</w:t>
            </w:r>
            <w:r w:rsidRPr="00583297">
              <w:rPr>
                <w:rFonts w:eastAsia="Calibri"/>
                <w:sz w:val="22"/>
                <w:szCs w:val="22"/>
              </w:rPr>
              <w:br/>
              <w:t xml:space="preserve">а) дата на присъдата, посочете за коя от точки 1 — 6 се отнася и основанието(ята) за нея; </w:t>
            </w:r>
          </w:p>
          <w:p w:rsidR="00583297" w:rsidRPr="00583297" w:rsidRDefault="00583297" w:rsidP="00583297">
            <w:pPr>
              <w:spacing w:before="120" w:after="120"/>
              <w:rPr>
                <w:rFonts w:eastAsia="Calibri"/>
              </w:rPr>
            </w:pPr>
            <w:r w:rsidRPr="00583297">
              <w:rPr>
                <w:rFonts w:eastAsia="Calibri"/>
                <w:sz w:val="22"/>
                <w:szCs w:val="22"/>
              </w:rPr>
              <w:t>б) посочете лицето, което е осъдено [ ];</w:t>
            </w:r>
            <w:r w:rsidRPr="00583297">
              <w:rPr>
                <w:rFonts w:eastAsia="Calibri"/>
                <w:sz w:val="22"/>
                <w:szCs w:val="22"/>
              </w:rPr>
              <w:br/>
            </w:r>
            <w:r w:rsidRPr="00583297">
              <w:rPr>
                <w:rFonts w:eastAsia="Calibri"/>
                <w:b/>
                <w:sz w:val="22"/>
                <w:szCs w:val="22"/>
              </w:rPr>
              <w:t>в) доколкото е пряко указано в присъдата: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дата:[   ], буква(и): [   ], причина(а):[   ]</w:t>
            </w:r>
            <w:r w:rsidRPr="00583297">
              <w:rPr>
                <w:rFonts w:eastAsia="Calibri"/>
                <w:i/>
                <w:sz w:val="22"/>
                <w:szCs w:val="22"/>
                <w:vertAlign w:val="superscript"/>
              </w:rPr>
              <w:t xml:space="preserve">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 продължителността на срока на изключване [……] и съответната(ите) точка(и) [   ]</w:t>
            </w:r>
          </w:p>
          <w:p w:rsidR="00583297" w:rsidRPr="00583297" w:rsidRDefault="00583297" w:rsidP="00583297">
            <w:pPr>
              <w:spacing w:before="120" w:after="120"/>
              <w:jc w:val="both"/>
              <w:rPr>
                <w:rFonts w:eastAsia="Calibri"/>
              </w:rPr>
            </w:pPr>
            <w:r w:rsidRPr="00583297">
              <w:rPr>
                <w:rFonts w:eastAsia="Calibri"/>
                <w:i/>
                <w:sz w:val="22"/>
                <w:szCs w:val="22"/>
              </w:rPr>
              <w:t xml:space="preserve">Ако съответните документи са на </w:t>
            </w:r>
            <w:r w:rsidRPr="00583297">
              <w:rPr>
                <w:rFonts w:eastAsia="Calibri"/>
                <w:i/>
                <w:sz w:val="22"/>
                <w:szCs w:val="22"/>
              </w:rPr>
              <w:lastRenderedPageBreak/>
              <w:t>разположение в електронен формат, моля, посочете: (уеб адрес, орган или служба, издаващи документа, точно позоваване на документа): [……][……][……][……]</w:t>
            </w:r>
            <w:r w:rsidRPr="00583297">
              <w:rPr>
                <w:rFonts w:eastAsia="Calibri"/>
                <w:i/>
                <w:sz w:val="22"/>
                <w:szCs w:val="22"/>
                <w:vertAlign w:val="superscript"/>
              </w:rPr>
              <w:footnoteReference w:id="21"/>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83297">
              <w:rPr>
                <w:rFonts w:eastAsia="Calibri"/>
                <w:sz w:val="22"/>
                <w:szCs w:val="22"/>
                <w:vertAlign w:val="superscript"/>
              </w:rPr>
              <w:footnoteReference w:id="22"/>
            </w:r>
            <w:r w:rsidRPr="00583297">
              <w:rPr>
                <w:rFonts w:eastAsia="Calibri"/>
                <w:sz w:val="22"/>
                <w:szCs w:val="22"/>
              </w:rPr>
              <w:t xml:space="preserve"> („реабилитиране по своя инициатива“)?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 Да [] Не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w:t>
            </w:r>
            <w:r w:rsidRPr="00583297">
              <w:rPr>
                <w:rFonts w:eastAsia="Calibri"/>
                <w:sz w:val="22"/>
                <w:szCs w:val="22"/>
                <w:vertAlign w:val="superscript"/>
              </w:rPr>
              <w:footnoteReference w:id="23"/>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83297" w:rsidRPr="00583297" w:rsidTr="00801BA1">
        <w:tc>
          <w:tcPr>
            <w:tcW w:w="4480"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Плащане на данъци или социалноосигурителни вноски:</w:t>
            </w:r>
          </w:p>
        </w:tc>
        <w:tc>
          <w:tcPr>
            <w:tcW w:w="4809" w:type="dxa"/>
            <w:gridSpan w:val="2"/>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изпълнил ли е всички </w:t>
            </w:r>
            <w:r w:rsidRPr="00583297">
              <w:rPr>
                <w:rFonts w:eastAsia="Calibri"/>
                <w:b/>
                <w:sz w:val="22"/>
                <w:szCs w:val="22"/>
              </w:rPr>
              <w:t>свои</w:t>
            </w:r>
            <w:r w:rsidRPr="00583297">
              <w:rPr>
                <w:rFonts w:eastAsia="Calibri"/>
                <w:sz w:val="22"/>
                <w:szCs w:val="22"/>
              </w:rPr>
              <w:t xml:space="preserve"> </w:t>
            </w:r>
            <w:r w:rsidRPr="00583297">
              <w:rPr>
                <w:rFonts w:eastAsia="Calibri"/>
                <w:b/>
                <w:sz w:val="22"/>
                <w:szCs w:val="22"/>
              </w:rPr>
              <w:t>задължения, свързани с плащането на данъци или социалноосигурителни вноски</w:t>
            </w:r>
            <w:r w:rsidRPr="00583297">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70"/>
        </w:trPr>
        <w:tc>
          <w:tcPr>
            <w:tcW w:w="4480" w:type="dxa"/>
            <w:vMerge w:val="restart"/>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b/>
                <w:sz w:val="22"/>
                <w:szCs w:val="22"/>
              </w:rPr>
              <w:t>Ако „не“</w:t>
            </w:r>
            <w:r w:rsidRPr="00583297">
              <w:rPr>
                <w:rFonts w:eastAsia="Calibri"/>
                <w:sz w:val="22"/>
                <w:szCs w:val="22"/>
              </w:rPr>
              <w:t>, моля посочете:</w:t>
            </w:r>
            <w:r w:rsidRPr="00583297">
              <w:rPr>
                <w:rFonts w:eastAsia="Calibri"/>
                <w:sz w:val="22"/>
                <w:szCs w:val="22"/>
              </w:rPr>
              <w:br/>
              <w:t>а) съответната страна или държава членка;</w:t>
            </w:r>
          </w:p>
          <w:p w:rsidR="00583297" w:rsidRPr="00583297" w:rsidRDefault="00583297" w:rsidP="00583297">
            <w:pPr>
              <w:spacing w:before="120" w:after="120"/>
              <w:rPr>
                <w:rFonts w:eastAsia="Calibri"/>
              </w:rPr>
            </w:pPr>
            <w:r w:rsidRPr="00583297">
              <w:rPr>
                <w:rFonts w:eastAsia="Calibri"/>
                <w:sz w:val="22"/>
                <w:szCs w:val="22"/>
              </w:rPr>
              <w:t>б) размера на съответната сума;</w:t>
            </w:r>
            <w:r w:rsidRPr="00583297">
              <w:rPr>
                <w:rFonts w:eastAsia="Calibri"/>
                <w:sz w:val="22"/>
                <w:szCs w:val="22"/>
              </w:rPr>
              <w:br/>
              <w:t>в) как е установено нарушението на задълженията:</w:t>
            </w:r>
            <w:r w:rsidRPr="00583297">
              <w:rPr>
                <w:rFonts w:eastAsia="Calibri"/>
                <w:sz w:val="22"/>
                <w:szCs w:val="22"/>
              </w:rPr>
              <w:br/>
              <w:t xml:space="preserve">1) чрез съдебно </w:t>
            </w:r>
            <w:r w:rsidRPr="00583297">
              <w:rPr>
                <w:rFonts w:eastAsia="Calibri"/>
                <w:b/>
                <w:sz w:val="22"/>
                <w:szCs w:val="22"/>
              </w:rPr>
              <w:t>решение</w:t>
            </w:r>
            <w:r w:rsidRPr="00583297">
              <w:rPr>
                <w:rFonts w:eastAsia="Calibri"/>
                <w:sz w:val="22"/>
                <w:szCs w:val="22"/>
              </w:rPr>
              <w:t xml:space="preserve"> или административен </w:t>
            </w:r>
            <w:r w:rsidRPr="00583297">
              <w:rPr>
                <w:rFonts w:eastAsia="Calibri"/>
                <w:b/>
                <w:sz w:val="22"/>
                <w:szCs w:val="22"/>
              </w:rPr>
              <w:t>акт</w:t>
            </w:r>
            <w:r w:rsidRPr="00583297">
              <w:rPr>
                <w:rFonts w:eastAsia="Calibri"/>
                <w:sz w:val="22"/>
                <w:szCs w:val="22"/>
              </w:rPr>
              <w:t>:</w:t>
            </w:r>
          </w:p>
          <w:p w:rsidR="00583297" w:rsidRPr="00583297" w:rsidRDefault="00583297" w:rsidP="002C5476">
            <w:pPr>
              <w:numPr>
                <w:ilvl w:val="0"/>
                <w:numId w:val="5"/>
              </w:numPr>
              <w:spacing w:before="120" w:after="120" w:line="276" w:lineRule="auto"/>
              <w:jc w:val="both"/>
              <w:rPr>
                <w:rFonts w:eastAsia="Calibri"/>
              </w:rPr>
            </w:pPr>
            <w:r w:rsidRPr="00583297">
              <w:rPr>
                <w:rFonts w:eastAsia="Calibri"/>
                <w:sz w:val="22"/>
                <w:szCs w:val="22"/>
              </w:rPr>
              <w:tab/>
              <w:t>Решението или актът с окончателен и обвързващ характер ли е?</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lastRenderedPageBreak/>
              <w:t>Моля, посочете датата на присъдата или решението/акта.</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 xml:space="preserve">В случай на присъда — срокът на изключване, </w:t>
            </w:r>
            <w:r w:rsidRPr="00583297">
              <w:rPr>
                <w:rFonts w:eastAsia="Calibri"/>
                <w:b/>
                <w:sz w:val="22"/>
                <w:szCs w:val="22"/>
              </w:rPr>
              <w:t xml:space="preserve">ако е определен </w:t>
            </w:r>
            <w:r w:rsidRPr="00583297">
              <w:rPr>
                <w:rFonts w:eastAsia="Calibri"/>
                <w:b/>
                <w:sz w:val="22"/>
                <w:szCs w:val="22"/>
                <w:u w:val="words"/>
              </w:rPr>
              <w:t xml:space="preserve">пряко </w:t>
            </w:r>
            <w:r w:rsidRPr="00583297">
              <w:rPr>
                <w:rFonts w:eastAsia="Calibri"/>
                <w:b/>
                <w:sz w:val="22"/>
                <w:szCs w:val="22"/>
              </w:rPr>
              <w:t>в присъдата:</w:t>
            </w:r>
          </w:p>
          <w:p w:rsidR="00583297" w:rsidRPr="00583297" w:rsidRDefault="00583297" w:rsidP="00583297">
            <w:pPr>
              <w:spacing w:before="120" w:after="120"/>
              <w:jc w:val="both"/>
              <w:rPr>
                <w:rFonts w:eastAsia="Calibri"/>
              </w:rPr>
            </w:pPr>
            <w:r w:rsidRPr="00583297">
              <w:rPr>
                <w:rFonts w:eastAsia="Calibri"/>
                <w:sz w:val="22"/>
                <w:szCs w:val="22"/>
              </w:rPr>
              <w:t xml:space="preserve">2) по </w:t>
            </w:r>
            <w:r w:rsidRPr="00583297">
              <w:rPr>
                <w:rFonts w:eastAsia="Calibri"/>
                <w:b/>
                <w:sz w:val="22"/>
                <w:szCs w:val="22"/>
              </w:rPr>
              <w:t>друг начин</w:t>
            </w:r>
            <w:r w:rsidRPr="00583297">
              <w:rPr>
                <w:rFonts w:eastAsia="Calibri"/>
                <w:sz w:val="22"/>
                <w:szCs w:val="22"/>
              </w:rPr>
              <w:t>? Моля, уточнете:</w:t>
            </w:r>
          </w:p>
          <w:p w:rsidR="00583297" w:rsidRPr="00583297" w:rsidRDefault="00583297" w:rsidP="00583297">
            <w:pPr>
              <w:spacing w:before="120" w:after="120"/>
              <w:jc w:val="both"/>
              <w:rPr>
                <w:rFonts w:eastAsia="Calibri"/>
              </w:rPr>
            </w:pPr>
            <w:r w:rsidRPr="00583297">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lastRenderedPageBreak/>
              <w:t>Данъци</w:t>
            </w:r>
          </w:p>
        </w:tc>
        <w:tc>
          <w:tcPr>
            <w:tcW w:w="2585"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Социалноосигурителни вноски</w:t>
            </w:r>
          </w:p>
        </w:tc>
      </w:tr>
      <w:tr w:rsidR="00583297" w:rsidRPr="00583297" w:rsidTr="00801BA1">
        <w:trPr>
          <w:trHeight w:val="1977"/>
        </w:trPr>
        <w:tc>
          <w:tcPr>
            <w:tcW w:w="4480" w:type="dxa"/>
            <w:vMerge/>
            <w:shd w:val="clear" w:color="auto" w:fill="auto"/>
          </w:tcPr>
          <w:p w:rsidR="00583297" w:rsidRPr="00583297" w:rsidRDefault="00583297" w:rsidP="00583297">
            <w:pPr>
              <w:spacing w:before="120" w:after="120"/>
              <w:rPr>
                <w:rFonts w:eastAsia="Calibri"/>
                <w:b/>
              </w:rPr>
            </w:pPr>
          </w:p>
        </w:tc>
        <w:tc>
          <w:tcPr>
            <w:tcW w:w="2224"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4"/>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lastRenderedPageBreak/>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 w:val="22"/>
                <w:szCs w:val="22"/>
              </w:rPr>
              <w:t>г) [] Да [] Не</w:t>
            </w:r>
            <w:r w:rsidRPr="00583297">
              <w:rPr>
                <w:rFonts w:eastAsia="Calibri"/>
                <w:szCs w:val="22"/>
              </w:rPr>
              <w:br/>
            </w: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c>
          <w:tcPr>
            <w:tcW w:w="258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a) [……]б) [……]</w:t>
            </w:r>
            <w:r w:rsidRPr="00583297">
              <w:rPr>
                <w:rFonts w:eastAsia="Calibri"/>
                <w:szCs w:val="22"/>
              </w:rPr>
              <w:br/>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lastRenderedPageBreak/>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rPr>
                <w:rFonts w:eastAsia="Calibri"/>
              </w:rPr>
            </w:pPr>
            <w:r w:rsidRPr="00583297">
              <w:rPr>
                <w:rFonts w:eastAsia="Calibri"/>
                <w:sz w:val="22"/>
                <w:szCs w:val="22"/>
              </w:rPr>
              <w:t>г) [] Да [] Не</w:t>
            </w:r>
          </w:p>
          <w:p w:rsidR="00583297" w:rsidRPr="00583297" w:rsidRDefault="00583297" w:rsidP="00583297">
            <w:pPr>
              <w:spacing w:after="120"/>
              <w:rPr>
                <w:rFonts w:eastAsia="Calibri"/>
              </w:rPr>
            </w:pP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i/>
              </w:rPr>
            </w:pPr>
            <w:r w:rsidRPr="00583297">
              <w:rPr>
                <w:rFonts w:eastAsia="Calibri"/>
                <w:i/>
                <w:sz w:val="22"/>
                <w:szCs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83297" w:rsidRPr="00583297" w:rsidRDefault="00583297" w:rsidP="00583297">
            <w:pPr>
              <w:spacing w:before="120" w:after="120"/>
              <w:rPr>
                <w:rFonts w:eastAsia="Calibri"/>
                <w:i/>
              </w:rPr>
            </w:pP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i/>
                <w:sz w:val="22"/>
                <w:szCs w:val="22"/>
                <w:vertAlign w:val="superscript"/>
              </w:rPr>
              <w:t xml:space="preserve"> </w:t>
            </w:r>
            <w:r w:rsidRPr="00583297">
              <w:rPr>
                <w:rFonts w:eastAsia="Calibri"/>
                <w:i/>
                <w:sz w:val="22"/>
                <w:szCs w:val="22"/>
                <w:vertAlign w:val="superscript"/>
              </w:rPr>
              <w:footnoteReference w:id="24"/>
            </w:r>
            <w:r w:rsidRPr="00583297">
              <w:rPr>
                <w:rFonts w:eastAsia="Calibri"/>
                <w:szCs w:val="22"/>
              </w:rPr>
              <w:br/>
            </w:r>
            <w:r w:rsidRPr="00583297">
              <w:rPr>
                <w:rFonts w:eastAsia="Calibri"/>
                <w: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Основания, свързани с несъстоятелност, конфликти на интереси или професионално нарушение</w:t>
      </w:r>
      <w:r w:rsidRPr="00583297">
        <w:rPr>
          <w:rFonts w:eastAsia="Calibri"/>
          <w:b/>
          <w:smallCaps/>
          <w:sz w:val="22"/>
          <w:szCs w:val="22"/>
          <w:vertAlign w:val="superscript"/>
        </w:rPr>
        <w:footnoteReference w:id="25"/>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06"/>
        </w:trPr>
        <w:tc>
          <w:tcPr>
            <w:tcW w:w="4644" w:type="dxa"/>
            <w:vMerge w:val="restart"/>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нарушил ли е, </w:t>
            </w:r>
            <w:r w:rsidRPr="00583297">
              <w:rPr>
                <w:rFonts w:eastAsia="Calibri"/>
                <w:b/>
                <w:sz w:val="22"/>
                <w:szCs w:val="22"/>
              </w:rPr>
              <w:lastRenderedPageBreak/>
              <w:t>доколкото му е известно</w:t>
            </w:r>
            <w:r w:rsidRPr="00583297">
              <w:rPr>
                <w:rFonts w:eastAsia="Calibri"/>
                <w:sz w:val="22"/>
                <w:szCs w:val="22"/>
              </w:rPr>
              <w:t xml:space="preserve">, </w:t>
            </w:r>
            <w:r w:rsidRPr="00583297">
              <w:rPr>
                <w:rFonts w:eastAsia="Calibri"/>
                <w:b/>
                <w:sz w:val="22"/>
                <w:szCs w:val="22"/>
              </w:rPr>
              <w:t>задълженията</w:t>
            </w:r>
            <w:r w:rsidRPr="00583297">
              <w:rPr>
                <w:rFonts w:eastAsia="Calibri"/>
                <w:sz w:val="22"/>
                <w:szCs w:val="22"/>
              </w:rPr>
              <w:t xml:space="preserve"> си в областта на </w:t>
            </w:r>
            <w:r w:rsidRPr="00583297">
              <w:rPr>
                <w:rFonts w:eastAsia="Calibri"/>
                <w:b/>
                <w:sz w:val="22"/>
                <w:szCs w:val="22"/>
              </w:rPr>
              <w:t>екологичното, социалното или трудовото право</w:t>
            </w:r>
            <w:r w:rsidRPr="00583297">
              <w:rPr>
                <w:rFonts w:eastAsia="Calibri"/>
                <w:b/>
                <w:sz w:val="22"/>
                <w:szCs w:val="22"/>
                <w:vertAlign w:val="superscript"/>
              </w:rPr>
              <w:footnoteReference w:id="26"/>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Да [] Не</w:t>
            </w:r>
          </w:p>
        </w:tc>
      </w:tr>
      <w:tr w:rsidR="00583297" w:rsidRPr="00583297" w:rsidTr="00801BA1">
        <w:trPr>
          <w:trHeight w:val="405"/>
        </w:trPr>
        <w:tc>
          <w:tcPr>
            <w:tcW w:w="4644" w:type="dxa"/>
            <w:vMerge/>
            <w:shd w:val="clear" w:color="auto" w:fill="auto"/>
          </w:tcPr>
          <w:p w:rsidR="00583297" w:rsidRPr="00583297" w:rsidRDefault="00583297" w:rsidP="00583297">
            <w:pPr>
              <w:spacing w:before="120" w:after="120"/>
              <w:jc w:val="both"/>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83297">
              <w:rPr>
                <w:rFonts w:eastAsia="Calibri"/>
                <w:szCs w:val="22"/>
              </w:rPr>
              <w:br/>
              <w:t>[] Да [] Не</w:t>
            </w:r>
          </w:p>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моля опишете предприетите мерки:</w:t>
            </w:r>
            <w:r w:rsidRPr="00583297">
              <w:rPr>
                <w:rFonts w:eastAsia="Calibr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Икономическият оператор в една от следните ситуации ли е:</w:t>
            </w:r>
            <w:r w:rsidRPr="00583297">
              <w:rPr>
                <w:rFonts w:eastAsia="Calibri"/>
                <w:sz w:val="22"/>
                <w:szCs w:val="22"/>
              </w:rPr>
              <w:br/>
              <w:t xml:space="preserve">а) </w:t>
            </w:r>
            <w:r w:rsidRPr="00583297">
              <w:rPr>
                <w:rFonts w:eastAsia="Calibri"/>
                <w:b/>
                <w:sz w:val="22"/>
                <w:szCs w:val="22"/>
              </w:rPr>
              <w:t>обявен в несъстоятелност</w:t>
            </w:r>
            <w:r w:rsidRPr="00583297">
              <w:rPr>
                <w:rFonts w:eastAsia="Calibri"/>
                <w:sz w:val="22"/>
                <w:szCs w:val="22"/>
              </w:rPr>
              <w:t xml:space="preserve">, или </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предмет на производство по несъстоятелност</w:t>
            </w:r>
            <w:r w:rsidRPr="00583297">
              <w:rPr>
                <w:rFonts w:eastAsia="Calibri"/>
                <w:sz w:val="22"/>
                <w:szCs w:val="22"/>
              </w:rPr>
              <w:t xml:space="preserve"> или ликвидация, или</w:t>
            </w:r>
          </w:p>
          <w:p w:rsidR="00583297" w:rsidRPr="00583297" w:rsidRDefault="00583297" w:rsidP="00583297">
            <w:pPr>
              <w:spacing w:before="120" w:after="120"/>
              <w:rPr>
                <w:rFonts w:eastAsia="Calibri"/>
              </w:rPr>
            </w:pPr>
            <w:r w:rsidRPr="00583297">
              <w:rPr>
                <w:rFonts w:eastAsia="Calibri"/>
                <w:sz w:val="22"/>
                <w:szCs w:val="22"/>
              </w:rPr>
              <w:t xml:space="preserve">в) </w:t>
            </w:r>
            <w:r w:rsidRPr="00583297">
              <w:rPr>
                <w:rFonts w:eastAsia="Calibri"/>
                <w:b/>
                <w:sz w:val="22"/>
                <w:szCs w:val="22"/>
              </w:rPr>
              <w:t>споразумение с кредиторите</w:t>
            </w:r>
            <w:r w:rsidRPr="00583297">
              <w:rPr>
                <w:rFonts w:eastAsia="Calibri"/>
                <w:sz w:val="22"/>
                <w:szCs w:val="22"/>
              </w:rPr>
              <w:t>, или</w:t>
            </w:r>
            <w:r w:rsidRPr="00583297">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583297">
              <w:rPr>
                <w:rFonts w:eastAsia="Calibri"/>
                <w:sz w:val="22"/>
                <w:szCs w:val="22"/>
                <w:vertAlign w:val="superscript"/>
              </w:rPr>
              <w:footnoteReference w:id="27"/>
            </w:r>
            <w:r w:rsidRPr="00583297">
              <w:rPr>
                <w:rFonts w:eastAsia="Calibri"/>
                <w:sz w:val="22"/>
                <w:szCs w:val="22"/>
              </w:rPr>
              <w:t>, или</w:t>
            </w:r>
            <w:r w:rsidRPr="00583297">
              <w:rPr>
                <w:rFonts w:eastAsia="Calibri"/>
                <w:sz w:val="22"/>
                <w:szCs w:val="22"/>
              </w:rPr>
              <w:br/>
              <w:t>д) неговите активи се администрират от ликвидатор или от съда, или</w:t>
            </w:r>
          </w:p>
          <w:p w:rsidR="00583297" w:rsidRPr="00583297" w:rsidRDefault="00583297" w:rsidP="00583297">
            <w:pPr>
              <w:spacing w:before="120" w:after="120"/>
              <w:rPr>
                <w:rFonts w:eastAsia="Calibri"/>
                <w:b/>
              </w:rPr>
            </w:pPr>
            <w:r w:rsidRPr="00583297">
              <w:rPr>
                <w:rFonts w:eastAsia="Calibri"/>
                <w:sz w:val="22"/>
                <w:szCs w:val="22"/>
              </w:rPr>
              <w:t>е) стопанската му дейност е прекратена?</w:t>
            </w:r>
            <w:r w:rsidRPr="00583297">
              <w:rPr>
                <w:rFonts w:eastAsia="Calibri"/>
                <w:sz w:val="22"/>
                <w:szCs w:val="22"/>
              </w:rPr>
              <w:br/>
            </w:r>
            <w:r w:rsidRPr="00583297">
              <w:rPr>
                <w:rFonts w:eastAsia="Calibri"/>
                <w:b/>
                <w:sz w:val="22"/>
                <w:szCs w:val="22"/>
              </w:rPr>
              <w:t>Ако „да“:</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представете подробности:</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83297">
              <w:rPr>
                <w:rFonts w:eastAsia="Calibri"/>
                <w:sz w:val="22"/>
                <w:szCs w:val="22"/>
                <w:vertAlign w:val="superscript"/>
              </w:rPr>
              <w:footnoteReference w:id="28"/>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i/>
                <w:sz w:val="22"/>
                <w:szCs w:val="22"/>
              </w:rPr>
              <w:t xml:space="preserve">Ако съответните документи са на разположение в електронен формат, моля, </w:t>
            </w:r>
            <w:r w:rsidRPr="00583297">
              <w:rPr>
                <w:rFonts w:eastAsia="Calibri"/>
                <w:i/>
                <w:sz w:val="22"/>
                <w:szCs w:val="22"/>
              </w:rPr>
              <w:lastRenderedPageBreak/>
              <w:t>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r w:rsidRPr="00583297">
              <w:rPr>
                <w:rFonts w:eastAsia="Calibri"/>
                <w:i/>
                <w:sz w:val="22"/>
                <w:szCs w:val="22"/>
              </w:rPr>
              <w:t xml:space="preserve">(уеб адрес, орган или служба, издаващи </w:t>
            </w:r>
            <w:r w:rsidRPr="00583297">
              <w:rPr>
                <w:rFonts w:eastAsia="Calibri"/>
                <w:i/>
                <w:sz w:val="22"/>
                <w:szCs w:val="22"/>
              </w:rPr>
              <w:lastRenderedPageBreak/>
              <w:t>документа, точно позоваване на документа): [……][……][……][……]</w:t>
            </w:r>
          </w:p>
        </w:tc>
      </w:tr>
      <w:tr w:rsidR="00583297" w:rsidRPr="00583297" w:rsidTr="00801BA1">
        <w:trPr>
          <w:trHeight w:val="303"/>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извършил ли е </w:t>
            </w:r>
            <w:r w:rsidRPr="00583297">
              <w:rPr>
                <w:rFonts w:eastAsia="Calibri"/>
                <w:b/>
                <w:sz w:val="22"/>
                <w:szCs w:val="22"/>
              </w:rPr>
              <w:t>тежко професионално нарушение</w:t>
            </w:r>
            <w:r w:rsidRPr="00583297">
              <w:rPr>
                <w:rFonts w:eastAsia="Calibri"/>
                <w:b/>
                <w:sz w:val="22"/>
                <w:szCs w:val="22"/>
                <w:vertAlign w:val="superscript"/>
              </w:rPr>
              <w:footnoteReference w:id="29"/>
            </w:r>
            <w:r w:rsidRPr="00583297">
              <w:rPr>
                <w:rFonts w:eastAsia="Calibri"/>
                <w:sz w:val="22"/>
                <w:szCs w:val="22"/>
              </w:rPr>
              <w:t xml:space="preserve">? </w:t>
            </w:r>
            <w:r w:rsidRPr="00583297">
              <w:rPr>
                <w:rFonts w:eastAsia="Calibri"/>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 w:val="22"/>
                <w:szCs w:val="22"/>
              </w:rPr>
              <w:t xml:space="preserve"> [……]</w:t>
            </w:r>
          </w:p>
        </w:tc>
      </w:tr>
      <w:tr w:rsidR="00583297" w:rsidRPr="00583297" w:rsidTr="00801BA1">
        <w:trPr>
          <w:trHeight w:val="303"/>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515"/>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сключил ли е </w:t>
            </w:r>
            <w:r w:rsidRPr="00583297">
              <w:rPr>
                <w:rFonts w:eastAsia="Calibri"/>
                <w:b/>
                <w:sz w:val="22"/>
                <w:szCs w:val="22"/>
              </w:rPr>
              <w:t>споразумения</w:t>
            </w:r>
            <w:r w:rsidRPr="00583297">
              <w:rPr>
                <w:rFonts w:eastAsia="Calibri"/>
                <w:sz w:val="22"/>
                <w:szCs w:val="22"/>
              </w:rPr>
              <w:t xml:space="preserve"> с други икономически оператори, насочени към </w:t>
            </w:r>
            <w:r w:rsidRPr="00583297">
              <w:rPr>
                <w:rFonts w:eastAsia="Calibri"/>
                <w:b/>
                <w:sz w:val="22"/>
                <w:szCs w:val="22"/>
              </w:rPr>
              <w:t>нарушаване на конкуренцията</w:t>
            </w:r>
            <w:r w:rsidRPr="00583297">
              <w:rPr>
                <w:rFonts w:eastAsia="Calibri"/>
                <w:sz w:val="22"/>
                <w:szCs w:val="22"/>
              </w:rPr>
              <w:t>?</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514"/>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1316"/>
        </w:trPr>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има ли информация за </w:t>
            </w:r>
            <w:r w:rsidRPr="00583297">
              <w:rPr>
                <w:rFonts w:eastAsia="Calibri"/>
                <w:b/>
                <w:sz w:val="22"/>
                <w:szCs w:val="22"/>
              </w:rPr>
              <w:t>конфликт на интереси</w:t>
            </w:r>
            <w:r w:rsidRPr="00583297">
              <w:rPr>
                <w:rFonts w:eastAsia="Calibri"/>
                <w:b/>
                <w:sz w:val="22"/>
                <w:szCs w:val="22"/>
                <w:vertAlign w:val="superscript"/>
              </w:rPr>
              <w:footnoteReference w:id="30"/>
            </w:r>
            <w:r w:rsidRPr="00583297">
              <w:rPr>
                <w:rFonts w:eastAsia="Calibri"/>
                <w:sz w:val="22"/>
                <w:szCs w:val="22"/>
              </w:rPr>
              <w:t>, свързан с участието му в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1544"/>
        </w:trPr>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Икономическият оператор или свързано</w:t>
            </w:r>
            <w:r w:rsidRPr="00583297">
              <w:rPr>
                <w:rFonts w:eastAsia="Calibri"/>
                <w:sz w:val="22"/>
                <w:szCs w:val="22"/>
              </w:rPr>
              <w:t xml:space="preserve"> с него предприятие, предоставял ли е </w:t>
            </w:r>
            <w:r w:rsidRPr="00583297">
              <w:rPr>
                <w:rFonts w:eastAsia="Calibri"/>
                <w:b/>
                <w:sz w:val="22"/>
                <w:szCs w:val="22"/>
              </w:rPr>
              <w:t>консултантски</w:t>
            </w:r>
            <w:r w:rsidRPr="00583297">
              <w:rPr>
                <w:rFonts w:eastAsia="Calibri"/>
                <w:sz w:val="22"/>
                <w:szCs w:val="22"/>
              </w:rPr>
              <w:t xml:space="preserve"> услуги на възлагащия орган или на възложителя или </w:t>
            </w:r>
            <w:r w:rsidRPr="00583297">
              <w:rPr>
                <w:rFonts w:eastAsia="Calibri"/>
                <w:b/>
                <w:sz w:val="22"/>
                <w:szCs w:val="22"/>
              </w:rPr>
              <w:t>участвал ли е по друг начин в подготовката</w:t>
            </w:r>
            <w:r w:rsidRPr="00583297">
              <w:rPr>
                <w:rFonts w:eastAsia="Calibri"/>
                <w:sz w:val="22"/>
                <w:szCs w:val="22"/>
              </w:rPr>
              <w:t xml:space="preserve"> на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2"/>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83297">
              <w:rPr>
                <w:rFonts w:eastAsia="Calibri"/>
                <w:b/>
                <w:sz w:val="22"/>
                <w:szCs w:val="22"/>
              </w:rPr>
              <w:t xml:space="preserve">предсрочно </w:t>
            </w:r>
            <w:r w:rsidRPr="00583297">
              <w:rPr>
                <w:rFonts w:eastAsia="Calibri"/>
                <w:b/>
                <w:sz w:val="22"/>
                <w:szCs w:val="22"/>
              </w:rPr>
              <w:lastRenderedPageBreak/>
              <w:t>прекратен</w:t>
            </w:r>
            <w:r w:rsidRPr="00583297">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lastRenderedPageBreak/>
              <w:br/>
            </w:r>
            <w:r w:rsidRPr="00583297">
              <w:rPr>
                <w:rFonts w:eastAsia="Calibri"/>
                <w:sz w:val="22"/>
                <w:szCs w:val="22"/>
              </w:rPr>
              <w:br/>
              <w:t>[…]</w:t>
            </w:r>
          </w:p>
        </w:tc>
      </w:tr>
      <w:tr w:rsidR="00583297" w:rsidRPr="00583297" w:rsidTr="00801BA1">
        <w:trPr>
          <w:trHeight w:val="931"/>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предприел ли е мерки за реабилитиране по своя инициатива? [] Да [] Не </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Може ли икономическият оператор да потвърди, че:</w:t>
            </w:r>
            <w:r w:rsidRPr="00583297">
              <w:rPr>
                <w:rFonts w:eastAsia="Calibri"/>
                <w:sz w:val="22"/>
                <w:szCs w:val="22"/>
              </w:rPr>
              <w:br/>
              <w:t xml:space="preserve">а) не е виновен за подаване на </w:t>
            </w:r>
            <w:r w:rsidRPr="00583297">
              <w:rPr>
                <w:rFonts w:eastAsia="Calibri"/>
                <w:b/>
                <w:sz w:val="22"/>
                <w:szCs w:val="22"/>
              </w:rPr>
              <w:t>неверни данни</w:t>
            </w:r>
            <w:r w:rsidRPr="00583297">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не е укрил такава </w:t>
            </w:r>
            <w:r w:rsidRPr="00583297">
              <w:rPr>
                <w:rFonts w:eastAsia="Calibri"/>
                <w:sz w:val="22"/>
                <w:szCs w:val="22"/>
              </w:rPr>
              <w:t>информация;</w:t>
            </w:r>
          </w:p>
          <w:p w:rsidR="00583297" w:rsidRPr="00583297" w:rsidRDefault="00583297" w:rsidP="00583297">
            <w:pPr>
              <w:spacing w:before="120" w:after="120"/>
              <w:rPr>
                <w:rFonts w:eastAsia="Calibri"/>
              </w:rPr>
            </w:pPr>
            <w:r w:rsidRPr="00583297">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583297" w:rsidRPr="00583297" w:rsidRDefault="00583297" w:rsidP="00583297">
            <w:pPr>
              <w:spacing w:before="120" w:after="120"/>
              <w:rPr>
                <w:rFonts w:eastAsia="Calibri"/>
              </w:rPr>
            </w:pPr>
            <w:r w:rsidRPr="00583297">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Специфични национални основания за изключване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Прилагат ли се </w:t>
            </w:r>
            <w:r w:rsidRPr="00583297">
              <w:rPr>
                <w:rFonts w:eastAsia="Calibri"/>
                <w:b/>
                <w:sz w:val="22"/>
                <w:szCs w:val="22"/>
              </w:rPr>
              <w:t>специфичните национални основания за изключване</w:t>
            </w:r>
            <w:r w:rsidRPr="00583297">
              <w:rPr>
                <w:rFonts w:eastAsia="Calibri"/>
                <w:sz w:val="22"/>
                <w:szCs w:val="22"/>
              </w:rPr>
              <w:t>, които са посочени в съответното обявление или в документацията за обществената поръчка?</w:t>
            </w:r>
            <w:r w:rsidRPr="00583297">
              <w:rPr>
                <w:rFonts w:eastAsia="Calibri"/>
                <w:szCs w:val="22"/>
              </w:rPr>
              <w:br/>
            </w:r>
            <w:r w:rsidRPr="00583297">
              <w:rPr>
                <w:rFonts w:eastAsia="Calibri"/>
                <w:i/>
                <w:sz w:val="22"/>
                <w:szCs w:val="22"/>
              </w:rPr>
              <w:t xml:space="preserve">Ако документацията, изисквана в </w:t>
            </w:r>
            <w:r w:rsidRPr="00583297">
              <w:rPr>
                <w:rFonts w:eastAsia="Calibri"/>
                <w:i/>
                <w:sz w:val="22"/>
                <w:szCs w:val="22"/>
              </w:rPr>
              <w:lastRenderedPageBreak/>
              <w:t>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 xml:space="preserve">уеб адрес, орган или служба, издаващи </w:t>
            </w:r>
            <w:r w:rsidRPr="00583297">
              <w:rPr>
                <w:rFonts w:eastAsia="Calibri"/>
                <w:i/>
                <w:sz w:val="22"/>
                <w:szCs w:val="22"/>
              </w:rPr>
              <w:lastRenderedPageBreak/>
              <w:t>документа, точно позоваване на документа</w:t>
            </w:r>
            <w:r w:rsidRPr="00583297">
              <w:rPr>
                <w:rFonts w:eastAsia="Calibri"/>
                <w:sz w:val="22"/>
                <w:szCs w:val="22"/>
              </w:rPr>
              <w:t>):</w:t>
            </w:r>
            <w:r w:rsidRPr="00583297">
              <w:rPr>
                <w:rFonts w:eastAsia="Calibri"/>
                <w:sz w:val="22"/>
                <w:szCs w:val="22"/>
              </w:rPr>
              <w:br/>
            </w:r>
            <w:r w:rsidRPr="00583297">
              <w:rPr>
                <w:rFonts w:eastAsia="Calibri"/>
                <w:i/>
                <w:sz w:val="22"/>
                <w:szCs w:val="22"/>
              </w:rPr>
              <w:t>[……][……][……][……]</w:t>
            </w:r>
            <w:r w:rsidRPr="00583297">
              <w:rPr>
                <w:rFonts w:eastAsia="Calibri"/>
                <w:i/>
                <w:sz w:val="22"/>
                <w:szCs w:val="22"/>
                <w:vertAlign w:val="superscript"/>
              </w:rPr>
              <w:footnoteReference w:id="31"/>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lastRenderedPageBreak/>
              <w:t>В случай че се прилага някое специфично национално основание за изключване</w:t>
            </w:r>
            <w:r w:rsidRPr="00583297">
              <w:rPr>
                <w:rFonts w:eastAsia="Calibri"/>
                <w:sz w:val="22"/>
                <w:szCs w:val="22"/>
              </w:rPr>
              <w:t xml:space="preserve">, икономическият оператор предприел ли е мерки за реабилитиране по своя инициатива? </w:t>
            </w:r>
            <w:r w:rsidRPr="00583297">
              <w:rPr>
                <w:rFonts w:eastAsia="Calibri"/>
                <w:sz w:val="22"/>
                <w:szCs w:val="22"/>
              </w:rPr>
              <w:br/>
            </w:r>
            <w:r w:rsidRPr="00583297">
              <w:rPr>
                <w:rFonts w:eastAsia="Calibri"/>
                <w:b/>
                <w:sz w:val="22"/>
                <w:szCs w:val="22"/>
              </w:rPr>
              <w:t>Ако „да“</w:t>
            </w:r>
            <w:r w:rsidRPr="00583297">
              <w:rPr>
                <w:rFonts w:eastAsia="Calibri"/>
                <w:sz w:val="22"/>
                <w:szCs w:val="22"/>
              </w:rPr>
              <w:t xml:space="preserve">, моля опишете предприетите мерки: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IV: Критерии за подбор</w:t>
      </w:r>
    </w:p>
    <w:p w:rsidR="00583297" w:rsidRPr="00583297" w:rsidRDefault="00583297" w:rsidP="00583297">
      <w:pPr>
        <w:spacing w:before="120" w:after="120"/>
        <w:jc w:val="both"/>
        <w:rPr>
          <w:rFonts w:eastAsia="Calibri"/>
          <w:sz w:val="22"/>
          <w:szCs w:val="22"/>
        </w:rPr>
      </w:pPr>
      <w:r w:rsidRPr="00583297">
        <w:rPr>
          <w:rFonts w:eastAsia="Calibri"/>
          <w:b/>
          <w:i/>
          <w:sz w:val="22"/>
          <w:szCs w:val="22"/>
        </w:rPr>
        <w:t>Относно критериите за подбор (раздел</w:t>
      </w:r>
      <w:r w:rsidRPr="00583297">
        <w:rPr>
          <w:rFonts w:eastAsia="Calibri"/>
          <w:b/>
          <w:i/>
          <w:sz w:val="22"/>
          <w:szCs w:val="22"/>
        </w:rPr>
        <w:sym w:font="Symbol" w:char="F061"/>
      </w:r>
      <w:r w:rsidRPr="00583297">
        <w:rPr>
          <w:rFonts w:eastAsia="Calibri"/>
          <w:b/>
          <w:i/>
          <w:sz w:val="22"/>
          <w:szCs w:val="22"/>
        </w:rPr>
        <w:t xml:space="preserve"> или раздели А—Г от настоящата част) икономическият оператор заявява, че</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sym w:font="Symbol" w:char="F061"/>
      </w:r>
      <w:r w:rsidRPr="00583297">
        <w:rPr>
          <w:rFonts w:eastAsia="Calibri"/>
          <w:b/>
          <w:smallCaps/>
          <w:sz w:val="22"/>
          <w:szCs w:val="22"/>
        </w:rPr>
        <w:t>: Общо указание за всички критерии за подбор</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попълни тази информация </w:t>
      </w:r>
      <w:r w:rsidRPr="00583297">
        <w:rPr>
          <w:rFonts w:eastAsia="Calibri"/>
          <w:b/>
          <w:i/>
          <w:sz w:val="22"/>
          <w:szCs w:val="22"/>
          <w:u w:val="single"/>
        </w:rPr>
        <w:t>само</w:t>
      </w:r>
      <w:r w:rsidRPr="00583297">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83297">
        <w:rPr>
          <w:rFonts w:eastAsia="Calibri"/>
          <w:b/>
          <w:i/>
          <w:sz w:val="22"/>
          <w:szCs w:val="22"/>
        </w:rPr>
        <w:sym w:font="Symbol" w:char="F061"/>
      </w:r>
      <w:r w:rsidRPr="00583297">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83297" w:rsidRPr="00583297" w:rsidTr="00801BA1">
        <w:tc>
          <w:tcPr>
            <w:tcW w:w="4606"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Спазване на всички изисквани критерии за подбор</w:t>
            </w:r>
          </w:p>
        </w:tc>
        <w:tc>
          <w:tcPr>
            <w:tcW w:w="4607"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0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Той отговаря на изискваните критерии за подбор:</w:t>
            </w:r>
          </w:p>
        </w:tc>
        <w:tc>
          <w:tcPr>
            <w:tcW w:w="4607"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Годност</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Cs w:val="22"/>
        </w:rPr>
        <w:t xml:space="preserve">Икономическият оператор следва да предостави информация </w:t>
      </w:r>
      <w:r w:rsidRPr="00583297">
        <w:rPr>
          <w:rFonts w:eastAsia="Calibri"/>
          <w:b/>
          <w:i/>
          <w:szCs w:val="22"/>
          <w:u w:val="single"/>
        </w:rPr>
        <w:t>само</w:t>
      </w:r>
      <w:r w:rsidRPr="00583297">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Годност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 </w:t>
            </w:r>
            <w:r w:rsidRPr="00583297">
              <w:rPr>
                <w:rFonts w:eastAsia="Calibri"/>
                <w:b/>
                <w:sz w:val="22"/>
                <w:szCs w:val="22"/>
              </w:rPr>
              <w:t>Той е вписан в съответния професионален или търговски регистър</w:t>
            </w:r>
            <w:r w:rsidRPr="00583297">
              <w:rPr>
                <w:rFonts w:eastAsia="Calibri"/>
                <w:sz w:val="22"/>
                <w:szCs w:val="22"/>
              </w:rPr>
              <w:t xml:space="preserve"> в държавата членка, в която е установен</w:t>
            </w:r>
            <w:r w:rsidRPr="00583297">
              <w:rPr>
                <w:rFonts w:eastAsia="Calibri"/>
                <w:sz w:val="22"/>
                <w:szCs w:val="22"/>
                <w:vertAlign w:val="superscript"/>
              </w:rPr>
              <w:footnoteReference w:id="32"/>
            </w:r>
            <w:r w:rsidRPr="00583297">
              <w:rPr>
                <w:rFonts w:eastAsia="Calibri"/>
                <w:sz w:val="22"/>
                <w:szCs w:val="22"/>
              </w:rPr>
              <w:t>:</w:t>
            </w:r>
            <w:r w:rsidRPr="00583297">
              <w:rPr>
                <w:rFonts w:eastAsia="Calibri"/>
                <w:sz w:val="22"/>
                <w:szCs w:val="22"/>
              </w:rPr>
              <w:br/>
            </w:r>
            <w:r w:rsidRPr="00583297">
              <w:rPr>
                <w:rFonts w:eastAsia="Calibri"/>
                <w:i/>
                <w:sz w:val="22"/>
                <w:szCs w:val="22"/>
              </w:rPr>
              <w:t xml:space="preserve">Ако съответните документи са на разположение в електронен формат, моля, </w:t>
            </w:r>
            <w:r w:rsidRPr="00583297">
              <w:rPr>
                <w:rFonts w:eastAsia="Calibri"/>
                <w:i/>
                <w:sz w:val="22"/>
                <w:szCs w:val="22"/>
              </w:rPr>
              <w:lastRenderedPageBreak/>
              <w:t>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r w:rsidRPr="00583297">
              <w:rPr>
                <w:rFonts w:eastAsia="Calibri"/>
                <w: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lastRenderedPageBreak/>
              <w:t>2) При поръчки за услуги:</w:t>
            </w:r>
            <w:r w:rsidRPr="00583297">
              <w:rPr>
                <w:rFonts w:eastAsia="Calibri"/>
                <w:sz w:val="22"/>
                <w:szCs w:val="22"/>
              </w:rPr>
              <w:br/>
              <w:t xml:space="preserve">Необходимо ли е специално </w:t>
            </w:r>
            <w:r w:rsidRPr="00583297">
              <w:rPr>
                <w:rFonts w:eastAsia="Calibri"/>
                <w:b/>
                <w:sz w:val="22"/>
                <w:szCs w:val="22"/>
              </w:rPr>
              <w:t>разрешение</w:t>
            </w:r>
            <w:r w:rsidRPr="00583297">
              <w:rPr>
                <w:rFonts w:eastAsia="Calibri"/>
                <w:sz w:val="22"/>
                <w:szCs w:val="22"/>
              </w:rPr>
              <w:t xml:space="preserve"> или </w:t>
            </w:r>
            <w:r w:rsidRPr="00583297">
              <w:rPr>
                <w:rFonts w:eastAsia="Calibri"/>
                <w:b/>
                <w:sz w:val="22"/>
                <w:szCs w:val="22"/>
              </w:rPr>
              <w:t>членство</w:t>
            </w:r>
            <w:r w:rsidRPr="00583297">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583297">
              <w:rPr>
                <w:rFonts w:eastAsia="Calibri"/>
                <w:szCs w:val="22"/>
              </w:rPr>
              <w:br/>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br/>
              <w:t>[] Да [] Не</w:t>
            </w:r>
            <w:r w:rsidRPr="00583297">
              <w:rPr>
                <w:rFonts w:eastAsia="Calibri"/>
                <w:sz w:val="22"/>
                <w:szCs w:val="22"/>
              </w:rPr>
              <w:br/>
            </w:r>
            <w:r w:rsidRPr="00583297">
              <w:rPr>
                <w:rFonts w:eastAsia="Calibri"/>
                <w:sz w:val="22"/>
                <w:szCs w:val="22"/>
              </w:rPr>
              <w:br/>
              <w:t>Ако да, моля посочете какво и дали икономическият оператор го притежава: […] [] Да [] Не</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икономическо и финансово състояние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Икономическо и финансово състояние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Неговият („общ“) </w:t>
            </w:r>
            <w:r w:rsidRPr="00583297">
              <w:rPr>
                <w:rFonts w:eastAsia="Calibri"/>
                <w:b/>
                <w:sz w:val="22"/>
                <w:szCs w:val="22"/>
              </w:rPr>
              <w:t>годишен оборот</w:t>
            </w:r>
            <w:r w:rsidRPr="00583297">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583297">
              <w:rPr>
                <w:rFonts w:eastAsia="Calibri"/>
                <w:szCs w:val="22"/>
              </w:rPr>
              <w:br/>
            </w:r>
            <w:r w:rsidRPr="00583297">
              <w:rPr>
                <w:rFonts w:eastAsia="Calibri"/>
                <w:b/>
                <w:sz w:val="22"/>
                <w:szCs w:val="22"/>
                <w:u w:val="single"/>
              </w:rPr>
              <w:t>и/или</w:t>
            </w:r>
            <w:r w:rsidRPr="00583297">
              <w:rPr>
                <w:rFonts w:eastAsia="Calibri"/>
                <w:sz w:val="22"/>
                <w:szCs w:val="22"/>
              </w:rPr>
              <w:t xml:space="preserve"> </w:t>
            </w:r>
            <w:r w:rsidRPr="00583297">
              <w:rPr>
                <w:rFonts w:eastAsia="Calibri"/>
                <w:szCs w:val="22"/>
              </w:rPr>
              <w:br/>
            </w:r>
            <w:r w:rsidRPr="00583297">
              <w:rPr>
                <w:rFonts w:eastAsia="Calibri"/>
                <w:sz w:val="22"/>
                <w:szCs w:val="22"/>
              </w:rPr>
              <w:t xml:space="preserve">1б)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за броя години, изисквани в съответното обявление или в документацията за поръчката, е както следва</w:t>
            </w:r>
            <w:r w:rsidRPr="00583297">
              <w:rPr>
                <w:rFonts w:eastAsia="Calibri"/>
                <w:b/>
                <w:sz w:val="22"/>
                <w:szCs w:val="22"/>
                <w:vertAlign w:val="superscript"/>
              </w:rPr>
              <w:footnoteReference w:id="33"/>
            </w:r>
            <w:r w:rsidRPr="00583297">
              <w:rPr>
                <w:rFonts w:eastAsia="Calibri"/>
                <w:b/>
                <w:sz w:val="22"/>
                <w:szCs w:val="22"/>
              </w:rPr>
              <w:t>(</w:t>
            </w:r>
            <w:r w:rsidRPr="00583297">
              <w:rPr>
                <w:rFonts w:eastAsia="Calibri"/>
                <w:sz w:val="22"/>
                <w:szCs w:val="22"/>
              </w:rPr>
              <w:t>)</w:t>
            </w:r>
            <w:r w:rsidRPr="00583297">
              <w:rPr>
                <w:rFonts w:eastAsia="Calibri"/>
                <w:b/>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година: [……] оборот:[……][…]валута</w:t>
            </w:r>
            <w:r w:rsidRPr="00583297">
              <w:rPr>
                <w:rFonts w:eastAsia="Calibri"/>
                <w:szCs w:val="22"/>
              </w:rPr>
              <w:br/>
            </w:r>
            <w:r w:rsidRPr="00583297">
              <w:rPr>
                <w:rFonts w:eastAsia="Calibri"/>
                <w:sz w:val="22"/>
                <w:szCs w:val="22"/>
              </w:rPr>
              <w:t>година: [……] оборот:[……][…]валута година: [……] оборот:[……][…]валута</w:t>
            </w:r>
            <w:r w:rsidRPr="00583297">
              <w:rPr>
                <w:rFonts w:eastAsia="Calibri"/>
                <w:szCs w:val="22"/>
              </w:rPr>
              <w:br/>
            </w:r>
            <w:r w:rsidRPr="00583297">
              <w:rPr>
                <w:rFonts w:eastAsia="Calibri"/>
                <w:szCs w:val="22"/>
              </w:rPr>
              <w:br/>
            </w:r>
            <w:r w:rsidRPr="00583297">
              <w:rPr>
                <w:rFonts w:eastAsia="Calibri"/>
                <w:sz w:val="22"/>
                <w:szCs w:val="22"/>
              </w:rPr>
              <w:t>(брой години, среден оборот)</w:t>
            </w:r>
            <w:r w:rsidRPr="00583297">
              <w:rPr>
                <w:rFonts w:eastAsia="Calibri"/>
                <w:b/>
                <w:sz w:val="22"/>
                <w:szCs w:val="22"/>
              </w:rPr>
              <w:t>:</w:t>
            </w:r>
            <w:r w:rsidRPr="00583297">
              <w:rPr>
                <w:rFonts w:eastAsia="Calibri"/>
                <w:sz w:val="22"/>
                <w:szCs w:val="22"/>
              </w:rPr>
              <w:t xml:space="preserve"> [……],[……][…]валута</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u w:val="single"/>
              </w:rPr>
            </w:pPr>
            <w:r w:rsidRPr="00583297">
              <w:rPr>
                <w:rFonts w:eastAsia="Calibri"/>
                <w:sz w:val="22"/>
                <w:szCs w:val="22"/>
              </w:rPr>
              <w:t xml:space="preserve">2а) Неговият („конкретен“) годишен </w:t>
            </w:r>
            <w:r w:rsidRPr="00583297">
              <w:rPr>
                <w:rFonts w:eastAsia="Calibri"/>
                <w:b/>
                <w:sz w:val="22"/>
                <w:szCs w:val="22"/>
              </w:rPr>
              <w:t>оборот в стопанската област, обхваната от поръчката</w:t>
            </w:r>
            <w:r w:rsidRPr="00583297">
              <w:rPr>
                <w:rFonts w:eastAsia="Calibri"/>
                <w:sz w:val="22"/>
                <w:szCs w:val="22"/>
              </w:rPr>
              <w:t xml:space="preserve"> и посочена в съответното обявление,</w:t>
            </w:r>
            <w:r w:rsidRPr="00583297">
              <w:rPr>
                <w:rFonts w:eastAsia="Calibri"/>
                <w:b/>
                <w:i/>
                <w:sz w:val="22"/>
                <w:szCs w:val="22"/>
              </w:rPr>
              <w:t xml:space="preserve"> </w:t>
            </w:r>
            <w:r w:rsidRPr="00583297">
              <w:rPr>
                <w:rFonts w:eastAsia="Calibri"/>
                <w:sz w:val="22"/>
                <w:szCs w:val="22"/>
              </w:rPr>
              <w:t xml:space="preserve"> или в документацията за поръчката, за изисквания брой финансови години, е както следва:</w:t>
            </w:r>
            <w:r w:rsidRPr="00583297">
              <w:rPr>
                <w:rFonts w:eastAsia="Calibri"/>
                <w:sz w:val="22"/>
                <w:szCs w:val="22"/>
              </w:rPr>
              <w:br/>
            </w:r>
            <w:r w:rsidRPr="00583297">
              <w:rPr>
                <w:rFonts w:eastAsia="Calibri"/>
                <w:b/>
                <w:i/>
                <w:sz w:val="22"/>
                <w:szCs w:val="22"/>
                <w:u w:val="single"/>
              </w:rPr>
              <w:t>и/или</w:t>
            </w:r>
          </w:p>
          <w:p w:rsidR="00583297" w:rsidRPr="00583297" w:rsidRDefault="00583297" w:rsidP="00583297">
            <w:pPr>
              <w:spacing w:before="120" w:after="120"/>
              <w:rPr>
                <w:rFonts w:eastAsia="Calibri"/>
              </w:rPr>
            </w:pPr>
            <w:r w:rsidRPr="00583297">
              <w:rPr>
                <w:rFonts w:eastAsia="Calibri"/>
                <w:sz w:val="22"/>
                <w:szCs w:val="22"/>
              </w:rPr>
              <w:t xml:space="preserve">2б)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 xml:space="preserve">оборот в областта и за броя години, изисквани в съответното обявление или </w:t>
            </w:r>
            <w:r w:rsidRPr="00583297">
              <w:rPr>
                <w:rFonts w:eastAsia="Calibri"/>
                <w:b/>
                <w:sz w:val="22"/>
                <w:szCs w:val="22"/>
              </w:rPr>
              <w:lastRenderedPageBreak/>
              <w:t>документацията за поръчката, е както следва</w:t>
            </w:r>
            <w:r w:rsidRPr="00583297">
              <w:rPr>
                <w:rFonts w:eastAsia="Calibri"/>
                <w:b/>
                <w:sz w:val="22"/>
                <w:szCs w:val="22"/>
                <w:vertAlign w:val="superscript"/>
              </w:rPr>
              <w:footnoteReference w:id="34"/>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(брой години, среден оборот):</w:t>
            </w:r>
            <w:r w:rsidRPr="00583297">
              <w:rPr>
                <w:rFonts w:eastAsia="Calibri"/>
                <w:sz w:val="22"/>
                <w:szCs w:val="22"/>
              </w:rPr>
              <w:t xml:space="preserve"> </w:t>
            </w:r>
            <w:r w:rsidRPr="00583297">
              <w:rPr>
                <w:rFonts w:eastAsia="Calibri"/>
                <w:sz w:val="22"/>
                <w:szCs w:val="22"/>
              </w:rPr>
              <w:lastRenderedPageBreak/>
              <w:t>[……],[……][…]валута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документацията):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4) Що се отнася до </w:t>
            </w:r>
            <w:r w:rsidRPr="00583297">
              <w:rPr>
                <w:rFonts w:eastAsia="Calibri"/>
                <w:b/>
                <w:sz w:val="22"/>
                <w:szCs w:val="22"/>
              </w:rPr>
              <w:t>финансовите съотношения</w:t>
            </w:r>
            <w:r w:rsidRPr="00583297">
              <w:rPr>
                <w:rFonts w:eastAsia="Calibri"/>
                <w:b/>
                <w:sz w:val="22"/>
                <w:szCs w:val="22"/>
                <w:vertAlign w:val="superscript"/>
              </w:rPr>
              <w:footnoteReference w:id="35"/>
            </w:r>
            <w:r w:rsidRPr="00583297">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(посочване на изискваното съотношение — съотношение между х и у</w:t>
            </w:r>
            <w:r w:rsidRPr="00583297">
              <w:rPr>
                <w:rFonts w:eastAsia="Calibri"/>
                <w:sz w:val="22"/>
                <w:szCs w:val="22"/>
                <w:vertAlign w:val="superscript"/>
              </w:rPr>
              <w:footnoteReference w:id="36"/>
            </w:r>
            <w:r w:rsidRPr="00583297">
              <w:rPr>
                <w:rFonts w:eastAsia="Calibri"/>
                <w:sz w:val="22"/>
                <w:szCs w:val="22"/>
              </w:rPr>
              <w:t xml:space="preserve"> — и стойността):</w:t>
            </w:r>
            <w:r w:rsidRPr="00583297">
              <w:rPr>
                <w:rFonts w:eastAsia="Calibri"/>
                <w:sz w:val="22"/>
                <w:szCs w:val="22"/>
              </w:rPr>
              <w:br/>
              <w:t>[…], [……]</w:t>
            </w:r>
            <w:r w:rsidRPr="00583297">
              <w:rPr>
                <w:rFonts w:eastAsia="Calibri"/>
                <w:sz w:val="22"/>
                <w:szCs w:val="22"/>
                <w:vertAlign w:val="superscript"/>
              </w:rPr>
              <w:footnoteReference w:id="37"/>
            </w:r>
            <w:r w:rsidRPr="00583297">
              <w:rPr>
                <w:rFonts w:eastAsia="Calibri"/>
                <w:sz w:val="22"/>
                <w:szCs w:val="22"/>
              </w:rPr>
              <w:br/>
            </w:r>
          </w:p>
          <w:p w:rsidR="00583297" w:rsidRPr="00583297" w:rsidRDefault="00583297" w:rsidP="00583297">
            <w:pPr>
              <w:spacing w:before="120" w:after="120"/>
              <w:rPr>
                <w:rFonts w:eastAsia="Calibri"/>
              </w:rPr>
            </w:pPr>
            <w:r w:rsidRPr="00583297">
              <w:rPr>
                <w:rFonts w:eastAsia="Calibri"/>
                <w:sz w:val="22"/>
                <w:szCs w:val="22"/>
              </w:rPr>
              <w:t xml:space="preserve"> (</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5) Застрахователната сума по неговата </w:t>
            </w:r>
            <w:r w:rsidRPr="00583297">
              <w:rPr>
                <w:rFonts w:eastAsia="Calibri"/>
                <w:b/>
                <w:sz w:val="22"/>
                <w:szCs w:val="22"/>
              </w:rPr>
              <w:t>застрахователна полица за риска „професионална отговорност“</w:t>
            </w:r>
            <w:r w:rsidRPr="00583297">
              <w:rPr>
                <w:rFonts w:eastAsia="Calibri"/>
                <w:sz w:val="22"/>
                <w:szCs w:val="22"/>
              </w:rPr>
              <w:t xml:space="preserve"> възлиза на:</w:t>
            </w:r>
            <w:r w:rsidRPr="00583297">
              <w:rPr>
                <w:rFonts w:eastAsia="Calibri"/>
                <w:sz w:val="22"/>
                <w:szCs w:val="22"/>
              </w:rPr>
              <w:br/>
            </w:r>
            <w:r w:rsidRPr="00583297">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Що се отнася до </w:t>
            </w:r>
            <w:r w:rsidRPr="00583297">
              <w:rPr>
                <w:rFonts w:eastAsia="Calibri"/>
                <w:b/>
                <w:sz w:val="22"/>
                <w:szCs w:val="22"/>
              </w:rPr>
              <w:t>другите икономически или финансови изисквания</w:t>
            </w:r>
            <w:r w:rsidRPr="00583297">
              <w:rPr>
                <w:rFonts w:eastAsia="Calibri"/>
                <w:sz w:val="22"/>
                <w:szCs w:val="22"/>
              </w:rPr>
              <w:t xml:space="preserve">, </w:t>
            </w:r>
            <w:r w:rsidRPr="00583297">
              <w:rPr>
                <w:rFonts w:eastAsia="Calibri"/>
                <w:b/>
                <w:sz w:val="22"/>
                <w:szCs w:val="22"/>
              </w:rPr>
              <w:t>ако има такива</w:t>
            </w:r>
            <w:r w:rsidRPr="00583297">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83297">
              <w:rPr>
                <w:rFonts w:eastAsia="Calibri"/>
                <w:sz w:val="22"/>
                <w:szCs w:val="22"/>
              </w:rPr>
              <w:br/>
            </w:r>
            <w:r w:rsidRPr="00583297">
              <w:rPr>
                <w:rFonts w:eastAsia="Calibri"/>
                <w:i/>
                <w:sz w:val="22"/>
                <w:szCs w:val="22"/>
              </w:rPr>
              <w:t xml:space="preserve">Ако съответната документация, която </w:t>
            </w:r>
            <w:r w:rsidRPr="00583297">
              <w:rPr>
                <w:rFonts w:eastAsia="Calibri"/>
                <w:b/>
                <w:i/>
                <w:sz w:val="22"/>
                <w:szCs w:val="22"/>
              </w:rPr>
              <w:t xml:space="preserve">може </w:t>
            </w:r>
            <w:r w:rsidRPr="00583297">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 xml:space="preserve"> </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документацията)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В: Технически и професионални способности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583297">
        <w:rPr>
          <w:rFonts w:eastAsia="Calibri"/>
          <w:sz w:val="22"/>
          <w:szCs w:val="22"/>
        </w:rPr>
        <w:t xml:space="preserve"> </w:t>
      </w:r>
      <w:r w:rsidRPr="00583297">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Технически и професионални способности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w:t>
            </w:r>
            <w:r w:rsidRPr="00583297">
              <w:rPr>
                <w:rFonts w:eastAsia="Calibri"/>
                <w:sz w:val="22"/>
                <w:szCs w:val="22"/>
                <w:highlight w:val="lightGray"/>
              </w:rPr>
              <w:t xml:space="preserve">Само за </w:t>
            </w:r>
            <w:r w:rsidRPr="00583297">
              <w:rPr>
                <w:rFonts w:eastAsia="Calibri"/>
                <w:b/>
                <w:i/>
                <w:sz w:val="22"/>
                <w:szCs w:val="22"/>
                <w:highlight w:val="lightGray"/>
              </w:rPr>
              <w:t>обществените поръчки за</w:t>
            </w:r>
            <w:r w:rsidRPr="00583297">
              <w:rPr>
                <w:rFonts w:eastAsia="Calibri"/>
                <w:sz w:val="22"/>
                <w:szCs w:val="22"/>
                <w:highlight w:val="lightGray"/>
              </w:rPr>
              <w:t xml:space="preserve"> </w:t>
            </w:r>
            <w:r w:rsidRPr="00583297">
              <w:rPr>
                <w:rFonts w:eastAsia="Calibri"/>
                <w:b/>
                <w:i/>
                <w:sz w:val="22"/>
                <w:szCs w:val="22"/>
                <w:highlight w:val="lightGray"/>
              </w:rPr>
              <w:t>строителство</w:t>
            </w:r>
            <w:r w:rsidRPr="00583297">
              <w:rPr>
                <w:rFonts w:eastAsia="Calibri"/>
                <w:sz w:val="22"/>
                <w:szCs w:val="22"/>
              </w:rPr>
              <w:t>:</w:t>
            </w:r>
            <w:r w:rsidRPr="00583297">
              <w:rPr>
                <w:rFonts w:eastAsia="Calibri"/>
                <w:sz w:val="22"/>
                <w:szCs w:val="22"/>
              </w:rPr>
              <w:br/>
              <w:t>През референтния период</w:t>
            </w:r>
            <w:r w:rsidRPr="00583297">
              <w:rPr>
                <w:rFonts w:eastAsia="Calibri"/>
                <w:sz w:val="22"/>
                <w:szCs w:val="22"/>
                <w:vertAlign w:val="superscript"/>
              </w:rPr>
              <w:footnoteReference w:id="38"/>
            </w:r>
            <w:r w:rsidRPr="00583297">
              <w:rPr>
                <w:rFonts w:eastAsia="Calibri"/>
                <w:sz w:val="22"/>
                <w:szCs w:val="22"/>
              </w:rPr>
              <w:t xml:space="preserve"> икономическият оператор е </w:t>
            </w:r>
            <w:r w:rsidRPr="00583297">
              <w:rPr>
                <w:rFonts w:eastAsia="Calibri"/>
                <w:b/>
                <w:sz w:val="22"/>
                <w:szCs w:val="22"/>
              </w:rPr>
              <w:t>извършил следните строителни дейности от конкретния вид</w:t>
            </w:r>
            <w:r w:rsidRPr="00583297">
              <w:rPr>
                <w:rFonts w:eastAsia="Calibri"/>
                <w:sz w:val="22"/>
                <w:szCs w:val="22"/>
              </w:rPr>
              <w:t xml:space="preserve">: </w:t>
            </w:r>
            <w:r w:rsidRPr="00583297">
              <w:rPr>
                <w:rFonts w:eastAsia="Calibri"/>
                <w:szCs w:val="22"/>
              </w:rPr>
              <w:br/>
            </w:r>
            <w:r w:rsidRPr="00583297">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Брой години (този период е определен в обявлението или документацията за обществената поръчка):  </w:t>
            </w:r>
            <w:r w:rsidRPr="00583297">
              <w:rPr>
                <w:rFonts w:eastAsia="Calibri"/>
                <w:szCs w:val="22"/>
              </w:rPr>
              <w:t>[……]</w:t>
            </w:r>
          </w:p>
          <w:p w:rsidR="00583297" w:rsidRPr="00583297" w:rsidRDefault="00583297" w:rsidP="00583297">
            <w:pPr>
              <w:spacing w:before="120" w:after="120"/>
              <w:rPr>
                <w:rFonts w:eastAsia="Calibri"/>
              </w:rPr>
            </w:pPr>
            <w:r w:rsidRPr="00583297">
              <w:rPr>
                <w:rFonts w:eastAsia="Calibri"/>
                <w:sz w:val="22"/>
                <w:szCs w:val="22"/>
              </w:rPr>
              <w:t xml:space="preserve">Строителни работи:  </w:t>
            </w:r>
            <w:r w:rsidRPr="00583297">
              <w:rPr>
                <w:rFonts w:eastAsia="Calibri"/>
                <w:szCs w:val="22"/>
              </w:rPr>
              <w:t>[……]</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Cs w:val="22"/>
              </w:rPr>
              <w:t xml:space="preserve">1б) </w:t>
            </w:r>
            <w:r w:rsidRPr="00583297">
              <w:rPr>
                <w:rFonts w:eastAsia="Calibri"/>
                <w:szCs w:val="22"/>
                <w:highlight w:val="lightGray"/>
              </w:rPr>
              <w:t xml:space="preserve">Само за </w:t>
            </w:r>
            <w:r w:rsidRPr="00583297">
              <w:rPr>
                <w:rFonts w:eastAsia="Calibri"/>
                <w:b/>
                <w:i/>
                <w:szCs w:val="22"/>
                <w:highlight w:val="lightGray"/>
              </w:rPr>
              <w:t>обществени поръчки за доставки и обществени поръчки за услуги</w:t>
            </w:r>
            <w:r w:rsidRPr="00583297">
              <w:rPr>
                <w:rFonts w:eastAsia="Calibri"/>
                <w:szCs w:val="22"/>
              </w:rPr>
              <w:t>:</w:t>
            </w:r>
            <w:r w:rsidRPr="00583297">
              <w:rPr>
                <w:rFonts w:eastAsia="Calibri"/>
                <w:szCs w:val="22"/>
              </w:rPr>
              <w:br/>
            </w:r>
            <w:r w:rsidRPr="00583297">
              <w:rPr>
                <w:rFonts w:eastAsia="Calibri"/>
                <w:sz w:val="22"/>
                <w:szCs w:val="22"/>
              </w:rPr>
              <w:t>През референтния период</w:t>
            </w:r>
            <w:r w:rsidRPr="00583297">
              <w:rPr>
                <w:rFonts w:eastAsia="Calibri"/>
                <w:sz w:val="22"/>
                <w:szCs w:val="22"/>
                <w:vertAlign w:val="superscript"/>
              </w:rPr>
              <w:footnoteReference w:id="39"/>
            </w:r>
            <w:r w:rsidRPr="00583297">
              <w:rPr>
                <w:rFonts w:eastAsia="Calibri"/>
                <w:sz w:val="22"/>
                <w:szCs w:val="22"/>
              </w:rPr>
              <w:t xml:space="preserve"> икономическият оператор е извършил </w:t>
            </w:r>
            <w:r w:rsidRPr="00583297">
              <w:rPr>
                <w:rFonts w:eastAsia="Calibri"/>
                <w:b/>
                <w:sz w:val="22"/>
                <w:szCs w:val="22"/>
              </w:rPr>
              <w:t>следните основни доставки или е предоставил следните основни услуги от посочения вид</w:t>
            </w:r>
            <w:r w:rsidRPr="00583297">
              <w:rPr>
                <w:rFonts w:eastAsia="Calibri"/>
                <w:sz w:val="22"/>
                <w:szCs w:val="22"/>
              </w:rPr>
              <w:t>:</w:t>
            </w:r>
            <w:r w:rsidRPr="00583297">
              <w:rPr>
                <w:rFonts w:eastAsia="Calibri"/>
                <w:b/>
                <w:sz w:val="22"/>
                <w:szCs w:val="22"/>
              </w:rPr>
              <w:t xml:space="preserve"> </w:t>
            </w:r>
            <w:r w:rsidRPr="00583297">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583297">
              <w:rPr>
                <w:rFonts w:eastAsia="Calibri"/>
                <w:sz w:val="22"/>
                <w:szCs w:val="22"/>
                <w:vertAlign w:val="superscript"/>
              </w:rPr>
              <w:footnoteReference w:id="40"/>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Описание</w:t>
                  </w:r>
                </w:p>
              </w:tc>
              <w:tc>
                <w:tcPr>
                  <w:tcW w:w="9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Суми</w:t>
                  </w:r>
                </w:p>
              </w:tc>
              <w:tc>
                <w:tcPr>
                  <w:tcW w:w="72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Дати</w:t>
                  </w:r>
                </w:p>
              </w:tc>
              <w:tc>
                <w:tcPr>
                  <w:tcW w:w="1149"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Получатели</w:t>
                  </w:r>
                </w:p>
              </w:tc>
            </w:tr>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p>
              </w:tc>
              <w:tc>
                <w:tcPr>
                  <w:tcW w:w="936" w:type="dxa"/>
                  <w:shd w:val="clear" w:color="auto" w:fill="auto"/>
                </w:tcPr>
                <w:p w:rsidR="00583297" w:rsidRPr="00583297" w:rsidRDefault="00583297" w:rsidP="00583297">
                  <w:pPr>
                    <w:spacing w:before="120" w:after="120"/>
                    <w:jc w:val="both"/>
                    <w:rPr>
                      <w:rFonts w:eastAsia="Calibri"/>
                    </w:rPr>
                  </w:pPr>
                </w:p>
              </w:tc>
              <w:tc>
                <w:tcPr>
                  <w:tcW w:w="724" w:type="dxa"/>
                  <w:shd w:val="clear" w:color="auto" w:fill="auto"/>
                </w:tcPr>
                <w:p w:rsidR="00583297" w:rsidRPr="00583297" w:rsidRDefault="00583297" w:rsidP="00583297">
                  <w:pPr>
                    <w:spacing w:before="120" w:after="120"/>
                    <w:jc w:val="both"/>
                    <w:rPr>
                      <w:rFonts w:eastAsia="Calibri"/>
                    </w:rPr>
                  </w:pPr>
                </w:p>
              </w:tc>
              <w:tc>
                <w:tcPr>
                  <w:tcW w:w="1149" w:type="dxa"/>
                  <w:shd w:val="clear" w:color="auto" w:fill="auto"/>
                </w:tcPr>
                <w:p w:rsidR="00583297" w:rsidRPr="00583297" w:rsidRDefault="00583297" w:rsidP="00583297">
                  <w:pPr>
                    <w:spacing w:before="120" w:after="120"/>
                    <w:jc w:val="both"/>
                    <w:rPr>
                      <w:rFonts w:eastAsia="Calibri"/>
                    </w:rPr>
                  </w:pPr>
                </w:p>
              </w:tc>
            </w:tr>
          </w:tbl>
          <w:p w:rsidR="00583297" w:rsidRPr="00583297" w:rsidRDefault="00583297" w:rsidP="00583297">
            <w:pPr>
              <w:spacing w:before="120" w:after="120"/>
              <w:jc w:val="both"/>
              <w:rPr>
                <w:rFonts w:eastAsia="Calibri"/>
              </w:rPr>
            </w:pP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shd w:val="clear" w:color="000000" w:fill="auto"/>
              </w:rPr>
            </w:pPr>
            <w:r w:rsidRPr="00583297">
              <w:rPr>
                <w:rFonts w:eastAsia="Calibri"/>
                <w:sz w:val="22"/>
                <w:szCs w:val="22"/>
              </w:rPr>
              <w:t xml:space="preserve">2) Той може да използва следните </w:t>
            </w:r>
            <w:r w:rsidRPr="00583297">
              <w:rPr>
                <w:rFonts w:eastAsia="Calibri"/>
                <w:b/>
                <w:sz w:val="22"/>
                <w:szCs w:val="22"/>
              </w:rPr>
              <w:t>технически лица или органи</w:t>
            </w:r>
            <w:r w:rsidRPr="00583297">
              <w:rPr>
                <w:rFonts w:eastAsia="Calibri"/>
                <w:b/>
                <w:sz w:val="22"/>
                <w:szCs w:val="22"/>
                <w:vertAlign w:val="superscript"/>
              </w:rPr>
              <w:footnoteReference w:id="41"/>
            </w:r>
            <w:r w:rsidRPr="00583297">
              <w:rPr>
                <w:rFonts w:eastAsia="Calibri"/>
                <w:sz w:val="22"/>
                <w:szCs w:val="22"/>
              </w:rPr>
              <w:t>, особено тези, отговарящи за контрола на качеството:</w:t>
            </w:r>
            <w:r w:rsidRPr="00583297">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xml:space="preserve">3) Той използва следните </w:t>
            </w:r>
            <w:r w:rsidRPr="00583297">
              <w:rPr>
                <w:rFonts w:eastAsia="Calibri"/>
                <w:b/>
                <w:sz w:val="22"/>
                <w:szCs w:val="22"/>
              </w:rPr>
              <w:t>технически съоръжения и мерки за гарантиране на качество</w:t>
            </w:r>
            <w:r w:rsidRPr="00583297">
              <w:rPr>
                <w:rFonts w:eastAsia="Calibri"/>
                <w:sz w:val="22"/>
                <w:szCs w:val="22"/>
              </w:rPr>
              <w:t xml:space="preserve">, а </w:t>
            </w:r>
            <w:r w:rsidRPr="00583297">
              <w:rPr>
                <w:rFonts w:eastAsia="Calibri"/>
                <w:b/>
                <w:sz w:val="22"/>
                <w:szCs w:val="22"/>
              </w:rPr>
              <w:t>съоръженията за проучване и изследване</w:t>
            </w:r>
            <w:r w:rsidRPr="00583297">
              <w:rPr>
                <w:rFonts w:eastAsia="Calibri"/>
                <w:sz w:val="22"/>
                <w:szCs w:val="22"/>
              </w:rPr>
              <w:t xml:space="preserve"> са както следва: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4) При изпълнение на поръчката той ще бъде в състояние да прилага следните </w:t>
            </w:r>
            <w:r w:rsidRPr="00583297">
              <w:rPr>
                <w:rFonts w:eastAsia="Calibri"/>
                <w:b/>
                <w:sz w:val="22"/>
                <w:szCs w:val="22"/>
              </w:rPr>
              <w:t>системи за управление и за проследяване на веригата на доставка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583297">
              <w:rPr>
                <w:rFonts w:eastAsia="Calibri"/>
                <w:szCs w:val="22"/>
              </w:rPr>
              <w:br/>
            </w:r>
            <w:r w:rsidRPr="00583297">
              <w:rPr>
                <w:rFonts w:eastAsia="Calibri"/>
                <w:sz w:val="22"/>
                <w:szCs w:val="22"/>
              </w:rPr>
              <w:t xml:space="preserve">Икономическият оператор </w:t>
            </w:r>
            <w:r w:rsidRPr="00583297">
              <w:rPr>
                <w:rFonts w:eastAsia="Calibri"/>
                <w:b/>
                <w:sz w:val="22"/>
                <w:szCs w:val="22"/>
              </w:rPr>
              <w:t>ще</w:t>
            </w:r>
            <w:r w:rsidRPr="00583297">
              <w:rPr>
                <w:rFonts w:eastAsia="Calibri"/>
                <w:sz w:val="22"/>
                <w:szCs w:val="22"/>
              </w:rPr>
              <w:t xml:space="preserve"> позволи ли извършването на </w:t>
            </w:r>
            <w:r w:rsidRPr="00583297">
              <w:rPr>
                <w:rFonts w:eastAsia="Calibri"/>
                <w:b/>
                <w:sz w:val="22"/>
                <w:szCs w:val="22"/>
              </w:rPr>
              <w:t>проверки</w:t>
            </w:r>
            <w:r w:rsidRPr="00583297">
              <w:rPr>
                <w:rFonts w:eastAsia="Calibri"/>
                <w:b/>
                <w:sz w:val="22"/>
                <w:szCs w:val="22"/>
                <w:vertAlign w:val="superscript"/>
              </w:rPr>
              <w:footnoteReference w:id="42"/>
            </w:r>
            <w:r w:rsidRPr="00583297">
              <w:rPr>
                <w:rFonts w:eastAsia="Calibri"/>
                <w:sz w:val="22"/>
                <w:szCs w:val="22"/>
              </w:rPr>
              <w:t xml:space="preserve"> на неговия </w:t>
            </w:r>
            <w:r w:rsidRPr="00583297">
              <w:rPr>
                <w:rFonts w:eastAsia="Calibri"/>
                <w:b/>
                <w:sz w:val="22"/>
                <w:szCs w:val="22"/>
              </w:rPr>
              <w:t>производствен или технически капацитет</w:t>
            </w:r>
            <w:r w:rsidRPr="00583297">
              <w:rPr>
                <w:rFonts w:eastAsia="Calibri"/>
                <w:sz w:val="22"/>
                <w:szCs w:val="22"/>
              </w:rPr>
              <w:t xml:space="preserve"> и, когато е необходимо, на </w:t>
            </w:r>
            <w:r w:rsidRPr="00583297">
              <w:rPr>
                <w:rFonts w:eastAsia="Calibri"/>
                <w:b/>
                <w:sz w:val="22"/>
                <w:szCs w:val="22"/>
              </w:rPr>
              <w:t>средствата за проучване и изследване</w:t>
            </w:r>
            <w:r w:rsidRPr="00583297">
              <w:rPr>
                <w:rFonts w:eastAsia="Calibri"/>
                <w:sz w:val="22"/>
                <w:szCs w:val="22"/>
              </w:rPr>
              <w:t xml:space="preserve">, с които разполага, както и на </w:t>
            </w:r>
            <w:r w:rsidRPr="00583297">
              <w:rPr>
                <w:rFonts w:eastAsia="Calibri"/>
                <w:b/>
                <w:sz w:val="22"/>
                <w:szCs w:val="22"/>
              </w:rPr>
              <w:t>мерките за контрол на качеството</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Следната </w:t>
            </w:r>
            <w:r w:rsidRPr="00583297">
              <w:rPr>
                <w:rFonts w:eastAsia="Calibri"/>
                <w:b/>
                <w:sz w:val="22"/>
                <w:szCs w:val="22"/>
              </w:rPr>
              <w:t>образователна и професионална квалификация</w:t>
            </w:r>
            <w:r w:rsidRPr="00583297">
              <w:rPr>
                <w:rFonts w:eastAsia="Calibri"/>
                <w:sz w:val="22"/>
                <w:szCs w:val="22"/>
              </w:rPr>
              <w:t xml:space="preserve"> се притежава от:</w:t>
            </w:r>
            <w:r w:rsidRPr="00583297">
              <w:rPr>
                <w:rFonts w:eastAsia="Calibri"/>
                <w:sz w:val="22"/>
                <w:szCs w:val="22"/>
              </w:rPr>
              <w:br/>
              <w:t xml:space="preserve">а) доставчика на услуга или самия изпълнител, </w:t>
            </w:r>
            <w:r w:rsidRPr="00583297">
              <w:rPr>
                <w:rFonts w:eastAsia="Calibri"/>
                <w:b/>
                <w:i/>
                <w:sz w:val="22"/>
                <w:szCs w:val="22"/>
              </w:rPr>
              <w:t>и/или</w:t>
            </w:r>
            <w:r w:rsidRPr="00583297">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583297" w:rsidRPr="00583297" w:rsidRDefault="00583297" w:rsidP="00583297">
            <w:pPr>
              <w:spacing w:before="120" w:after="120"/>
              <w:rPr>
                <w:rFonts w:eastAsia="Calibri"/>
                <w:b/>
                <w:shd w:val="clear" w:color="000000" w:fill="auto"/>
              </w:rPr>
            </w:pPr>
            <w:r w:rsidRPr="00583297">
              <w:rPr>
                <w:rFonts w:eastAsia="Calibri"/>
                <w:sz w:val="22"/>
                <w:szCs w:val="22"/>
              </w:rPr>
              <w:t>б) неговия ръководен състав:</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7) При изпълнение на поръчката икономическият оператор ще може да приложи следните </w:t>
            </w:r>
            <w:r w:rsidRPr="00583297">
              <w:rPr>
                <w:rFonts w:eastAsia="Calibri"/>
                <w:b/>
                <w:sz w:val="22"/>
                <w:szCs w:val="22"/>
              </w:rPr>
              <w:t>мерки за управление на околната среда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8)</w:t>
            </w:r>
            <w:r w:rsidRPr="00583297">
              <w:rPr>
                <w:rFonts w:eastAsia="Calibri"/>
                <w:b/>
                <w:sz w:val="22"/>
                <w:szCs w:val="22"/>
              </w:rPr>
              <w:t xml:space="preserve"> Средната годишна численост на състава</w:t>
            </w:r>
            <w:r w:rsidRPr="00583297">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средна годишна численост на състава:</w:t>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Година, брой на ръководните кадри:</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9) Следните </w:t>
            </w:r>
            <w:r w:rsidRPr="00583297">
              <w:rPr>
                <w:rFonts w:eastAsia="Calibri"/>
                <w:b/>
                <w:sz w:val="22"/>
                <w:szCs w:val="22"/>
              </w:rPr>
              <w:t>инструменти, съоръжения или техническо оборудване</w:t>
            </w:r>
            <w:r w:rsidRPr="00583297">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10) Икономическият оператор </w:t>
            </w:r>
            <w:r w:rsidRPr="00583297">
              <w:rPr>
                <w:rFonts w:eastAsia="Calibri"/>
                <w:b/>
                <w:sz w:val="22"/>
                <w:szCs w:val="22"/>
              </w:rPr>
              <w:t>възнамерява евентуално да възложи на подизпълнител</w:t>
            </w:r>
            <w:r w:rsidRPr="00583297">
              <w:rPr>
                <w:rFonts w:eastAsia="Calibri"/>
                <w:b/>
                <w:sz w:val="22"/>
                <w:szCs w:val="22"/>
                <w:vertAlign w:val="superscript"/>
              </w:rPr>
              <w:footnoteReference w:id="43"/>
            </w:r>
            <w:r w:rsidRPr="00583297">
              <w:rPr>
                <w:rFonts w:eastAsia="Calibri"/>
                <w:b/>
                <w:sz w:val="22"/>
                <w:szCs w:val="22"/>
              </w:rPr>
              <w:t xml:space="preserve"> </w:t>
            </w:r>
            <w:r w:rsidRPr="00583297">
              <w:rPr>
                <w:rFonts w:eastAsia="Calibri"/>
                <w:sz w:val="22"/>
                <w:szCs w:val="22"/>
              </w:rPr>
              <w:t>изпълнението на</w:t>
            </w:r>
            <w:r w:rsidRPr="00583297">
              <w:rPr>
                <w:rFonts w:eastAsia="Calibri"/>
                <w:b/>
                <w:sz w:val="22"/>
                <w:szCs w:val="22"/>
              </w:rPr>
              <w:t xml:space="preserve"> следната част (процентно изражение)</w:t>
            </w:r>
            <w:r w:rsidRPr="00583297">
              <w:rPr>
                <w:rFonts w:eastAsia="Calibri"/>
                <w:sz w:val="22"/>
                <w:szCs w:val="22"/>
              </w:rPr>
              <w:t xml:space="preserve">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11)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83297">
              <w:rPr>
                <w:rFonts w:eastAsia="Calibri"/>
                <w:sz w:val="22"/>
                <w:szCs w:val="22"/>
              </w:rPr>
              <w:br/>
              <w:t>Ако е приложимо, икономическият оператор декларира, че ще осигури изискваните сертификати за автентичност.</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 xml:space="preserve"> </w:t>
            </w:r>
            <w:r w:rsidRPr="00583297">
              <w:rPr>
                <w:rFonts w:eastAsia="Calibri"/>
                <w:sz w:val="22"/>
                <w:szCs w:val="22"/>
              </w:rPr>
              <w:t>[] Да[] Не</w:t>
            </w:r>
            <w:r w:rsidRPr="00583297">
              <w:rPr>
                <w:rFonts w:eastAsia="Calibri"/>
                <w:szCs w:val="22"/>
              </w:rPr>
              <w:t xml:space="preserve">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Cs w:val="22"/>
              </w:rPr>
              <w:t>(</w:t>
            </w:r>
            <w:r w:rsidRPr="00583297">
              <w:rPr>
                <w:rFonts w:eastAsia="Calibri"/>
                <w:i/>
                <w:szCs w:val="22"/>
              </w:rPr>
              <w:t>уеб адрес, орган или служба, издаващи документа, точно позоваване на документа</w:t>
            </w:r>
            <w:r w:rsidRPr="00583297">
              <w:rPr>
                <w:rFonts w:eastAsia="Calibri"/>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 w:val="22"/>
                <w:szCs w:val="22"/>
              </w:rPr>
              <w:t xml:space="preserve">12)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 xml:space="preserve">Икономическият оператор може ли да представи изискваните </w:t>
            </w:r>
            <w:r w:rsidRPr="00583297">
              <w:rPr>
                <w:rFonts w:eastAsia="Calibri"/>
                <w:b/>
                <w:sz w:val="22"/>
                <w:szCs w:val="22"/>
              </w:rPr>
              <w:t>сертификати</w:t>
            </w:r>
            <w:r w:rsidRPr="00583297">
              <w:rPr>
                <w:rFonts w:eastAsia="Calibri"/>
                <w:sz w:val="22"/>
                <w:szCs w:val="22"/>
              </w:rPr>
              <w:t xml:space="preserve">, изготвени от официално признати </w:t>
            </w:r>
            <w:r w:rsidRPr="00583297">
              <w:rPr>
                <w:rFonts w:eastAsia="Calibri"/>
                <w:b/>
                <w:sz w:val="22"/>
                <w:szCs w:val="22"/>
              </w:rPr>
              <w:t>институции или агенции по контрол на качеството</w:t>
            </w:r>
            <w:r w:rsidRPr="00583297">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Cs w:val="22"/>
              </w:rPr>
              <w:br/>
            </w: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Стандарти за осигуряване на качеството и стандарти за екологично управление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и доказващи, че икономическият оператор отговаря на </w:t>
            </w:r>
            <w:r w:rsidRPr="00583297">
              <w:rPr>
                <w:rFonts w:eastAsia="Calibri"/>
                <w:b/>
                <w:sz w:val="22"/>
                <w:szCs w:val="22"/>
              </w:rPr>
              <w:t>стандартите за осигуряване на качеството</w:t>
            </w:r>
            <w:r w:rsidRPr="00583297">
              <w:rPr>
                <w:rFonts w:eastAsia="Calibri"/>
                <w:sz w:val="22"/>
                <w:szCs w:val="22"/>
              </w:rPr>
              <w:t>, включително тези за достъпност за хора с увреждания.</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доказващи, че икономическият оператор отговаря на задължителните </w:t>
            </w:r>
            <w:r w:rsidRPr="00583297">
              <w:rPr>
                <w:rFonts w:eastAsia="Calibri"/>
                <w:b/>
                <w:sz w:val="22"/>
                <w:szCs w:val="22"/>
              </w:rPr>
              <w:t>стандарти или системи за екологично управление</w:t>
            </w:r>
            <w:r w:rsidRPr="00583297">
              <w:rPr>
                <w:rFonts w:eastAsia="Calibri"/>
                <w:sz w:val="22"/>
                <w:szCs w:val="22"/>
              </w:rPr>
              <w:t>?</w:t>
            </w:r>
            <w:r w:rsidRPr="00583297">
              <w:rPr>
                <w:rFonts w:eastAsia="Calibri"/>
                <w:sz w:val="22"/>
                <w:szCs w:val="22"/>
              </w:rPr>
              <w:br/>
            </w:r>
            <w:r w:rsidRPr="00583297">
              <w:rPr>
                <w:rFonts w:eastAsia="Calibri"/>
                <w:b/>
                <w:sz w:val="22"/>
                <w:szCs w:val="22"/>
              </w:rPr>
              <w:t>Ако „не“</w:t>
            </w:r>
            <w:r w:rsidRPr="00583297">
              <w:rPr>
                <w:rFonts w:eastAsia="Calibri"/>
                <w:sz w:val="22"/>
                <w:szCs w:val="22"/>
              </w:rPr>
              <w:t xml:space="preserve">, моля, обяснете защо и посочете какви други доказателства относно </w:t>
            </w:r>
            <w:r w:rsidRPr="00583297">
              <w:rPr>
                <w:rFonts w:eastAsia="Calibri"/>
                <w:b/>
                <w:sz w:val="22"/>
                <w:szCs w:val="22"/>
              </w:rPr>
              <w:t>стандартите или системите за екологично управление</w:t>
            </w:r>
            <w:r w:rsidRPr="00583297">
              <w:rPr>
                <w:rFonts w:eastAsia="Calibri"/>
                <w:sz w:val="22"/>
                <w:szCs w:val="22"/>
              </w:rPr>
              <w:t xml:space="preserve">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 Намаляване на броя на квалифицираните кандидати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 xml:space="preserve">само </w:t>
      </w:r>
      <w:r w:rsidRPr="00583297">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w:t>
      </w:r>
      <w:r w:rsidRPr="00583297">
        <w:rPr>
          <w:rFonts w:eastAsia="Calibri"/>
          <w:b/>
          <w:i/>
          <w:sz w:val="22"/>
          <w:szCs w:val="22"/>
        </w:rPr>
        <w:lastRenderedPageBreak/>
        <w:t xml:space="preserve">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83297">
        <w:rPr>
          <w:rFonts w:eastAsia="Calibri"/>
          <w:b/>
          <w:sz w:val="22"/>
          <w:szCs w:val="22"/>
          <w:u w:val="single"/>
        </w:rPr>
        <w:t>ако има такива</w:t>
      </w:r>
      <w:r w:rsidRPr="00583297">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83297">
        <w:rPr>
          <w:rFonts w:eastAsia="Calibri"/>
          <w:sz w:val="22"/>
          <w:szCs w:val="22"/>
        </w:rPr>
        <w:br/>
      </w:r>
      <w:r w:rsidRPr="00583297">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583297" w:rsidRPr="00583297" w:rsidRDefault="00583297" w:rsidP="00583297">
      <w:pPr>
        <w:spacing w:before="120" w:after="120"/>
        <w:jc w:val="both"/>
        <w:rPr>
          <w:rFonts w:eastAsia="Calibri"/>
          <w:b/>
          <w:sz w:val="22"/>
          <w:szCs w:val="22"/>
        </w:rPr>
      </w:pPr>
      <w:r w:rsidRPr="00583297">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Намаляване на броя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rPr>
            </w:pPr>
            <w:r w:rsidRPr="00583297">
              <w:rPr>
                <w:rFonts w:eastAsia="Calibri"/>
                <w:sz w:val="22"/>
                <w:szCs w:val="22"/>
              </w:rPr>
              <w:t xml:space="preserve">Той </w:t>
            </w:r>
            <w:r w:rsidRPr="00583297">
              <w:rPr>
                <w:rFonts w:eastAsia="Calibri"/>
                <w:b/>
                <w:sz w:val="22"/>
                <w:szCs w:val="22"/>
              </w:rPr>
              <w:t>изпълнява</w:t>
            </w:r>
            <w:r w:rsidRPr="00583297">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83297">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83297">
              <w:rPr>
                <w:rFonts w:eastAsia="Calibri"/>
                <w:sz w:val="22"/>
                <w:szCs w:val="22"/>
              </w:rPr>
              <w:br/>
            </w:r>
            <w:r w:rsidRPr="00583297">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583297">
              <w:rPr>
                <w:rFonts w:eastAsia="Calibri"/>
                <w:i/>
                <w:sz w:val="22"/>
                <w:szCs w:val="22"/>
                <w:vertAlign w:val="superscript"/>
              </w:rPr>
              <w:footnoteReference w:id="44"/>
            </w:r>
            <w:r w:rsidRPr="00583297">
              <w:rPr>
                <w:rFonts w:eastAsia="Calibri"/>
                <w:i/>
                <w:sz w:val="22"/>
                <w:szCs w:val="22"/>
              </w:rPr>
              <w:t xml:space="preserve">, моля, посочете за </w:t>
            </w:r>
            <w:r w:rsidRPr="00583297">
              <w:rPr>
                <w:rFonts w:eastAsia="Calibri"/>
                <w:b/>
                <w:i/>
                <w:sz w:val="22"/>
                <w:szCs w:val="22"/>
              </w:rPr>
              <w:t>всички</w:t>
            </w:r>
            <w:r w:rsidRPr="00583297">
              <w:rPr>
                <w:rFonts w:eastAsia="Calibri"/>
                <w:i/>
                <w:sz w:val="22"/>
                <w:szCs w:val="22"/>
              </w:rPr>
              <w:t xml:space="preserve"> от тях:</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b/>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 w:val="22"/>
                <w:szCs w:val="22"/>
                <w:vertAlign w:val="superscript"/>
              </w:rPr>
              <w:footnoteReference w:id="45"/>
            </w:r>
            <w:r w:rsidRPr="00583297">
              <w:rPr>
                <w:rFonts w:eastAsia="Calibri"/>
                <w:szCs w:val="22"/>
              </w:rPr>
              <w:br/>
            </w:r>
            <w:r w:rsidRPr="00583297">
              <w:rPr>
                <w:rFonts w:eastAsia="Calibri"/>
                <w:szCs w:val="22"/>
              </w:rPr>
              <w:br/>
            </w:r>
            <w:r w:rsidRPr="00583297">
              <w:rPr>
                <w:rFonts w:eastAsia="Calibri"/>
                <w:szCs w:val="22"/>
              </w:rPr>
              <w:br/>
              <w:t>(</w:t>
            </w:r>
            <w:r w:rsidRPr="00583297">
              <w:rPr>
                <w:rFonts w:eastAsia="Calibri"/>
                <w:i/>
                <w:szCs w:val="22"/>
              </w:rPr>
              <w:t>уеб адрес, орган или служба, издаващи документа, точно позоваване на документацията</w:t>
            </w:r>
            <w:r w:rsidRPr="00583297">
              <w:rPr>
                <w:rFonts w:eastAsia="Calibri"/>
                <w:szCs w:val="22"/>
              </w:rPr>
              <w:t>):</w:t>
            </w:r>
            <w:r w:rsidRPr="00583297">
              <w:rPr>
                <w:rFonts w:eastAsia="Calibri"/>
                <w:i/>
                <w:sz w:val="22"/>
                <w:szCs w:val="22"/>
              </w:rPr>
              <w:t xml:space="preserve"> [……][……][……][……]</w:t>
            </w:r>
            <w:r w:rsidRPr="00583297">
              <w:rPr>
                <w:rFonts w:eastAsia="Calibri"/>
                <w:i/>
                <w:sz w:val="22"/>
                <w:szCs w:val="22"/>
                <w:vertAlign w:val="superscript"/>
              </w:rPr>
              <w:footnoteReference w:id="46"/>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VI: Заключителни положения</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83297">
        <w:rPr>
          <w:rFonts w:eastAsia="Calibri"/>
          <w:i/>
          <w:sz w:val="22"/>
          <w:szCs w:val="22"/>
          <w:vertAlign w:val="superscript"/>
        </w:rPr>
        <w:footnoteReference w:id="47"/>
      </w:r>
      <w:r w:rsidRPr="00583297">
        <w:rPr>
          <w:rFonts w:eastAsia="Calibri"/>
          <w:i/>
          <w:sz w:val="22"/>
          <w:szCs w:val="22"/>
        </w:rPr>
        <w:t>; или</w:t>
      </w:r>
    </w:p>
    <w:p w:rsidR="00583297" w:rsidRPr="00583297" w:rsidRDefault="00583297" w:rsidP="00583297">
      <w:pPr>
        <w:spacing w:before="120" w:after="120"/>
        <w:jc w:val="both"/>
        <w:rPr>
          <w:rFonts w:eastAsia="Calibri"/>
          <w:i/>
          <w:sz w:val="22"/>
          <w:szCs w:val="22"/>
        </w:rPr>
      </w:pPr>
      <w:r w:rsidRPr="00583297">
        <w:rPr>
          <w:rFonts w:eastAsia="Calibri"/>
          <w:i/>
          <w:szCs w:val="22"/>
        </w:rPr>
        <w:t>б) считано от 18 октомври 2018 г. най-късно</w:t>
      </w:r>
      <w:r w:rsidRPr="00583297">
        <w:rPr>
          <w:rFonts w:eastAsia="Calibri"/>
          <w:i/>
          <w:szCs w:val="22"/>
          <w:vertAlign w:val="superscript"/>
        </w:rPr>
        <w:footnoteReference w:id="48"/>
      </w:r>
      <w:r w:rsidRPr="00583297">
        <w:rPr>
          <w:rFonts w:eastAsia="Calibri"/>
          <w:i/>
          <w:szCs w:val="22"/>
        </w:rPr>
        <w:t>, възлагащият орган или възложителят вече притежава съответната документация</w:t>
      </w:r>
      <w:r w:rsidRPr="00583297">
        <w:rPr>
          <w:rFonts w:eastAsia="Calibri"/>
          <w:szCs w:val="22"/>
        </w:rPr>
        <w:t>.</w:t>
      </w:r>
    </w:p>
    <w:p w:rsidR="00583297" w:rsidRPr="00583297" w:rsidRDefault="00583297" w:rsidP="00583297">
      <w:pPr>
        <w:spacing w:before="120" w:after="120"/>
        <w:jc w:val="both"/>
        <w:rPr>
          <w:rFonts w:eastAsia="Calibri"/>
          <w:i/>
          <w:sz w:val="22"/>
          <w:szCs w:val="22"/>
        </w:rPr>
      </w:pPr>
      <w:r w:rsidRPr="00583297">
        <w:rPr>
          <w:rFonts w:eastAsia="Calibri"/>
          <w:i/>
          <w:szCs w:val="22"/>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83297">
        <w:rPr>
          <w:rFonts w:eastAsia="Calibri"/>
          <w:szCs w:val="22"/>
        </w:rPr>
        <w:t xml:space="preserve"> [посочете процедурата за възлагане на обществена поръчка:</w:t>
      </w:r>
      <w:r w:rsidRPr="00583297">
        <w:rPr>
          <w:rFonts w:eastAsia="Calibri"/>
          <w:sz w:val="22"/>
          <w:szCs w:val="22"/>
        </w:rPr>
        <w:t xml:space="preserve"> </w:t>
      </w:r>
      <w:r w:rsidRPr="00583297">
        <w:rPr>
          <w:rFonts w:eastAsia="Calibri"/>
          <w:szCs w:val="22"/>
        </w:rPr>
        <w:t xml:space="preserve">(кратко описание, препратка към публикацията в </w:t>
      </w:r>
      <w:r w:rsidRPr="00583297">
        <w:rPr>
          <w:rFonts w:eastAsia="Calibri"/>
          <w:i/>
          <w:szCs w:val="22"/>
        </w:rPr>
        <w:t>Официален вестник на Европейския съюз</w:t>
      </w:r>
      <w:r w:rsidRPr="00583297">
        <w:rPr>
          <w:rFonts w:eastAsia="Calibri"/>
          <w:szCs w:val="22"/>
        </w:rPr>
        <w:t>, референтен номер)].</w:t>
      </w:r>
      <w:r w:rsidRPr="00583297">
        <w:rPr>
          <w:rFonts w:eastAsia="Calibri"/>
          <w:i/>
          <w:sz w:val="22"/>
          <w:szCs w:val="22"/>
        </w:rPr>
        <w:t xml:space="preserve"> </w:t>
      </w:r>
    </w:p>
    <w:p w:rsidR="00583297" w:rsidRPr="00583297" w:rsidRDefault="00583297" w:rsidP="00583297">
      <w:pPr>
        <w:spacing w:before="120" w:after="120"/>
        <w:jc w:val="both"/>
        <w:rPr>
          <w:rFonts w:eastAsia="Calibri"/>
          <w:i/>
          <w:sz w:val="22"/>
          <w:szCs w:val="22"/>
        </w:rPr>
      </w:pPr>
    </w:p>
    <w:p w:rsidR="00583297" w:rsidRPr="00583297" w:rsidRDefault="00583297" w:rsidP="00583297">
      <w:pPr>
        <w:spacing w:before="120" w:after="120"/>
        <w:jc w:val="both"/>
        <w:rPr>
          <w:rFonts w:eastAsia="Calibri"/>
          <w:sz w:val="22"/>
          <w:szCs w:val="22"/>
        </w:rPr>
      </w:pPr>
      <w:r w:rsidRPr="00583297">
        <w:rPr>
          <w:rFonts w:eastAsia="Calibri"/>
          <w:sz w:val="22"/>
          <w:szCs w:val="22"/>
        </w:rPr>
        <w:t>Дата, място и, когато се изисква или е необходимо, подпис(и):  [……]</w:t>
      </w: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Default="00583297"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Pr="00583297" w:rsidRDefault="002D20E2"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jc w:val="right"/>
        <w:outlineLvl w:val="0"/>
        <w:rPr>
          <w:b/>
        </w:rPr>
      </w:pPr>
      <w:r w:rsidRPr="00583297">
        <w:rPr>
          <w:b/>
        </w:rPr>
        <w:t xml:space="preserve">     </w:t>
      </w:r>
    </w:p>
    <w:p w:rsidR="00583297" w:rsidRDefault="00583297" w:rsidP="00583297">
      <w:pPr>
        <w:shd w:val="clear" w:color="auto" w:fill="FFFFFF"/>
        <w:spacing w:line="276" w:lineRule="auto"/>
        <w:jc w:val="right"/>
        <w:outlineLvl w:val="0"/>
        <w:rPr>
          <w:b/>
        </w:rPr>
      </w:pPr>
    </w:p>
    <w:p w:rsidR="00C27BEB" w:rsidRDefault="00C27BEB"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C27BEB" w:rsidRPr="00583297" w:rsidRDefault="00C27BEB"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ОБРАЗЕЦ № 2</w:t>
      </w:r>
    </w:p>
    <w:p w:rsidR="00583297" w:rsidRPr="00583297" w:rsidRDefault="00583297" w:rsidP="00583297">
      <w:pPr>
        <w:shd w:val="clear" w:color="auto" w:fill="FFFFFF"/>
        <w:spacing w:line="276" w:lineRule="auto"/>
        <w:jc w:val="both"/>
        <w:rPr>
          <w:b/>
          <w:bCs/>
        </w:rPr>
      </w:pPr>
    </w:p>
    <w:p w:rsidR="00583297" w:rsidRPr="00583297" w:rsidRDefault="002D20E2" w:rsidP="00583297">
      <w:pPr>
        <w:suppressAutoHyphens/>
        <w:spacing w:line="360" w:lineRule="auto"/>
        <w:contextualSpacing/>
        <w:jc w:val="center"/>
        <w:rPr>
          <w:b/>
          <w:bCs/>
          <w:caps/>
          <w:lang w:eastAsia="ar-SA"/>
        </w:rPr>
      </w:pPr>
      <w:r>
        <w:rPr>
          <w:b/>
          <w:bCs/>
          <w:caps/>
          <w:lang w:eastAsia="ar-SA"/>
        </w:rPr>
        <w:t>ТЕХНИЧЕСКО ПРЕДЛОЖЕНИЕ</w:t>
      </w:r>
    </w:p>
    <w:tbl>
      <w:tblPr>
        <w:tblW w:w="0" w:type="auto"/>
        <w:jc w:val="center"/>
        <w:tblInd w:w="-761" w:type="dxa"/>
        <w:tblBorders>
          <w:bottom w:val="single" w:sz="4" w:space="0" w:color="auto"/>
          <w:insideH w:val="single" w:sz="4" w:space="0" w:color="auto"/>
        </w:tblBorders>
        <w:tblLook w:val="0000" w:firstRow="0" w:lastRow="0" w:firstColumn="0" w:lastColumn="0" w:noHBand="0" w:noVBand="0"/>
      </w:tblPr>
      <w:tblGrid>
        <w:gridCol w:w="2908"/>
        <w:gridCol w:w="6509"/>
      </w:tblGrid>
      <w:tr w:rsidR="00583297" w:rsidRPr="00583297" w:rsidTr="00801BA1">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583297" w:rsidRPr="00583297" w:rsidRDefault="00583297" w:rsidP="00583297">
            <w:pPr>
              <w:suppressAutoHyphens/>
              <w:spacing w:line="360" w:lineRule="auto"/>
              <w:contextualSpacing/>
              <w:rPr>
                <w:b/>
                <w:bCs/>
                <w:lang w:eastAsia="ar-SA"/>
              </w:rPr>
            </w:pPr>
            <w:r w:rsidRPr="00583297">
              <w:rPr>
                <w:b/>
                <w:bCs/>
                <w:lang w:eastAsia="ar-SA"/>
              </w:rPr>
              <w:t>Наименование на поръчката:</w:t>
            </w:r>
          </w:p>
        </w:tc>
        <w:tc>
          <w:tcPr>
            <w:tcW w:w="6509" w:type="dxa"/>
            <w:tcBorders>
              <w:top w:val="single" w:sz="4" w:space="0" w:color="auto"/>
              <w:left w:val="single" w:sz="4" w:space="0" w:color="auto"/>
              <w:bottom w:val="single" w:sz="4" w:space="0" w:color="auto"/>
              <w:right w:val="single" w:sz="4" w:space="0" w:color="auto"/>
            </w:tcBorders>
            <w:shd w:val="clear" w:color="auto" w:fill="auto"/>
          </w:tcPr>
          <w:p w:rsidR="00583297" w:rsidRPr="00EE2D9E" w:rsidRDefault="00EE2D9E" w:rsidP="002D20E2">
            <w:pPr>
              <w:spacing w:line="360" w:lineRule="auto"/>
              <w:jc w:val="both"/>
              <w:rPr>
                <w:b/>
                <w:bCs/>
                <w:i/>
              </w:rPr>
            </w:pPr>
            <w:r w:rsidRPr="00EE2D9E">
              <w:rPr>
                <w:b/>
                <w:i/>
              </w:rPr>
              <w:t>“Публичност и визуализация на проект „Обновяване на образователната инфраструктура в Община Стара Загора“</w:t>
            </w:r>
            <w:r w:rsidRPr="00EE2D9E">
              <w:rPr>
                <w:b/>
                <w:bCs/>
                <w:i/>
              </w:rPr>
              <w:t xml:space="preserve"> по процедура: </w:t>
            </w:r>
            <w:r w:rsidRPr="00EE2D9E">
              <w:rPr>
                <w:b/>
                <w:i/>
                <w:lang w:val="en-US"/>
              </w:rPr>
              <w:t>BG16RFOP</w:t>
            </w:r>
            <w:r w:rsidRPr="00EE2D9E">
              <w:rPr>
                <w:b/>
                <w:i/>
              </w:rPr>
              <w:t>001</w:t>
            </w:r>
            <w:r w:rsidRPr="00EE2D9E">
              <w:rPr>
                <w:b/>
                <w:i/>
                <w:lang w:val="en-US"/>
              </w:rPr>
              <w:t>-</w:t>
            </w:r>
            <w:r w:rsidRPr="00EE2D9E">
              <w:rPr>
                <w:b/>
                <w:i/>
              </w:rPr>
              <w:t>1</w:t>
            </w:r>
            <w:r w:rsidRPr="00EE2D9E">
              <w:rPr>
                <w:b/>
                <w:i/>
                <w:lang w:val="en-US"/>
              </w:rPr>
              <w:t>.00</w:t>
            </w:r>
            <w:r w:rsidRPr="00EE2D9E">
              <w:rPr>
                <w:b/>
                <w:i/>
              </w:rPr>
              <w:t>6 „Изпълнение на интегрирани планове за градско възстановяване и развитие 2014-2020 – Стара Загора“ по</w:t>
            </w:r>
            <w:r w:rsidRPr="00EE2D9E">
              <w:rPr>
                <w:b/>
                <w:bCs/>
                <w:i/>
              </w:rPr>
              <w:t xml:space="preserve"> Оперативна програма “Региони в  растеж”2014-2020“ </w:t>
            </w:r>
          </w:p>
        </w:tc>
      </w:tr>
    </w:tbl>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both"/>
      </w:pPr>
      <w:r w:rsidRPr="00583297">
        <w:t>от ..................................................................................................................................................</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и подписано................................................................................................................................</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t>в качеството му на ...................................................................................................................</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подизпълнителя (когато е приложимо):...............................................................................................................;</w:t>
      </w:r>
    </w:p>
    <w:p w:rsidR="00583297" w:rsidRPr="00583297" w:rsidRDefault="00583297" w:rsidP="00583297">
      <w:pPr>
        <w:shd w:val="clear" w:color="auto" w:fill="FFFFFF"/>
        <w:spacing w:line="276" w:lineRule="auto"/>
        <w:jc w:val="center"/>
        <w:rPr>
          <w:i/>
          <w:color w:val="333333"/>
        </w:rPr>
      </w:pPr>
    </w:p>
    <w:p w:rsidR="00583297" w:rsidRPr="00583297" w:rsidRDefault="00583297" w:rsidP="00583297">
      <w:pPr>
        <w:shd w:val="clear" w:color="auto" w:fill="FFFFFF"/>
        <w:spacing w:line="276" w:lineRule="auto"/>
        <w:rPr>
          <w:color w:val="808080"/>
        </w:rPr>
      </w:pPr>
    </w:p>
    <w:p w:rsidR="00583297" w:rsidRPr="00583297" w:rsidRDefault="00583297" w:rsidP="00583297">
      <w:pPr>
        <w:shd w:val="clear" w:color="auto" w:fill="FFFFFF"/>
        <w:spacing w:after="120" w:line="276" w:lineRule="auto"/>
        <w:ind w:firstLine="720"/>
        <w:outlineLvl w:val="0"/>
        <w:rPr>
          <w:b/>
          <w:bCs/>
        </w:rPr>
      </w:pPr>
      <w:r w:rsidRPr="00583297">
        <w:rPr>
          <w:b/>
          <w:bCs/>
        </w:rPr>
        <w:t>УВАЖАЕМИ ДАМИ И ГОСПОДА,</w:t>
      </w:r>
    </w:p>
    <w:p w:rsidR="00EE2D9E" w:rsidRDefault="005E1BF4" w:rsidP="00EE2D9E">
      <w:pPr>
        <w:spacing w:line="360" w:lineRule="auto"/>
        <w:ind w:firstLine="709"/>
        <w:jc w:val="both"/>
        <w:rPr>
          <w:b/>
          <w:bCs/>
          <w:i/>
        </w:rPr>
      </w:pPr>
      <w:r w:rsidRPr="005E1BF4">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открита процедура с предмет:</w:t>
      </w:r>
      <w:r w:rsidRPr="002D20E2">
        <w:rPr>
          <w:b/>
          <w:bCs/>
        </w:rPr>
        <w:t xml:space="preserve"> </w:t>
      </w:r>
      <w:r w:rsidR="002D20E2" w:rsidRPr="002D20E2">
        <w:rPr>
          <w:b/>
          <w:i/>
        </w:rPr>
        <w:t xml:space="preserve"> </w:t>
      </w:r>
      <w:r w:rsidR="00EE2D9E" w:rsidRPr="00751F77">
        <w:rPr>
          <w:b/>
          <w:i/>
        </w:rPr>
        <w:t>“Публичност и визуализация на проект „Обновяване на образователната инфраструктура в Община Стара Загора“</w:t>
      </w:r>
      <w:r w:rsidR="00EE2D9E" w:rsidRPr="00751F77">
        <w:rPr>
          <w:b/>
          <w:bCs/>
          <w:i/>
        </w:rPr>
        <w:t xml:space="preserve"> по процедура: </w:t>
      </w:r>
      <w:r w:rsidR="00EE2D9E" w:rsidRPr="00751F77">
        <w:rPr>
          <w:b/>
          <w:i/>
          <w:lang w:val="en-US"/>
        </w:rPr>
        <w:t>BG16RFOP</w:t>
      </w:r>
      <w:r w:rsidR="00EE2D9E" w:rsidRPr="00751F77">
        <w:rPr>
          <w:b/>
          <w:i/>
        </w:rPr>
        <w:t>001</w:t>
      </w:r>
      <w:r w:rsidR="00EE2D9E" w:rsidRPr="00751F77">
        <w:rPr>
          <w:b/>
          <w:i/>
          <w:lang w:val="en-US"/>
        </w:rPr>
        <w:t>-</w:t>
      </w:r>
      <w:r w:rsidR="00EE2D9E" w:rsidRPr="00751F77">
        <w:rPr>
          <w:b/>
          <w:i/>
        </w:rPr>
        <w:t>1</w:t>
      </w:r>
      <w:r w:rsidR="00EE2D9E" w:rsidRPr="00751F77">
        <w:rPr>
          <w:b/>
          <w:i/>
          <w:lang w:val="en-US"/>
        </w:rPr>
        <w:t>.00</w:t>
      </w:r>
      <w:r w:rsidR="00EE2D9E" w:rsidRPr="00751F77">
        <w:rPr>
          <w:b/>
          <w:i/>
        </w:rPr>
        <w:t xml:space="preserve">6 „Изпълнение на интегрирани планове за </w:t>
      </w:r>
      <w:r w:rsidR="00EE2D9E" w:rsidRPr="00751F77">
        <w:rPr>
          <w:b/>
          <w:i/>
        </w:rPr>
        <w:lastRenderedPageBreak/>
        <w:t>градско възстановяване и развитие 2014-2020 – Стара Загора“ по</w:t>
      </w:r>
      <w:r w:rsidR="00EE2D9E" w:rsidRPr="00751F77">
        <w:rPr>
          <w:b/>
          <w:bCs/>
          <w:i/>
        </w:rPr>
        <w:t xml:space="preserve"> Оперативна програма “Региони в  растеж”2014-2020“ </w:t>
      </w:r>
    </w:p>
    <w:p w:rsidR="005E1BF4" w:rsidRDefault="005E1BF4" w:rsidP="00C27BEB">
      <w:pPr>
        <w:spacing w:before="200" w:line="360" w:lineRule="auto"/>
        <w:contextualSpacing/>
        <w:jc w:val="both"/>
      </w:pPr>
      <w:r w:rsidRPr="005E1BF4">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2D20E2" w:rsidRPr="002D20E2" w:rsidRDefault="002D20E2" w:rsidP="002D20E2">
      <w:pPr>
        <w:shd w:val="clear" w:color="auto" w:fill="FFFFFF"/>
        <w:tabs>
          <w:tab w:val="left" w:pos="1134"/>
        </w:tabs>
        <w:autoSpaceDE w:val="0"/>
        <w:autoSpaceDN w:val="0"/>
        <w:adjustRightInd w:val="0"/>
        <w:spacing w:line="360" w:lineRule="auto"/>
        <w:ind w:left="709"/>
        <w:jc w:val="both"/>
        <w:rPr>
          <w:b/>
        </w:rPr>
      </w:pPr>
      <w:r>
        <w:t xml:space="preserve">2. </w:t>
      </w:r>
      <w:r w:rsidRPr="002D20E2">
        <w:rPr>
          <w:b/>
        </w:rPr>
        <w:t>Предложение за изпълнение на поръчката:</w:t>
      </w:r>
    </w:p>
    <w:p w:rsidR="005E1BF4" w:rsidRPr="005E1BF4" w:rsidRDefault="005E1BF4" w:rsidP="002D20E2">
      <w:pPr>
        <w:autoSpaceDE w:val="0"/>
        <w:autoSpaceDN w:val="0"/>
        <w:adjustRightInd w:val="0"/>
        <w:spacing w:line="360" w:lineRule="auto"/>
        <w:contextualSpacing/>
        <w:jc w:val="both"/>
      </w:pPr>
      <w:r w:rsidRPr="005E1BF4">
        <w:rPr>
          <w:b/>
        </w:rPr>
        <w:t xml:space="preserve">          </w:t>
      </w:r>
      <w:r w:rsidRPr="005E1BF4">
        <w:rPr>
          <w:b/>
        </w:rPr>
        <w:tab/>
      </w:r>
      <w:r w:rsidR="002D20E2">
        <w:rPr>
          <w:b/>
        </w:rPr>
        <w:t xml:space="preserve">- </w:t>
      </w:r>
      <w:r w:rsidRPr="005E1BF4">
        <w:t>Поемаме ангажимент да изпълним дейностите по предмета на обществената поръчка качествено и в срок в пълно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w:t>
      </w:r>
    </w:p>
    <w:p w:rsidR="005E1BF4" w:rsidRDefault="002D20E2" w:rsidP="005E1BF4">
      <w:pPr>
        <w:autoSpaceDE w:val="0"/>
        <w:autoSpaceDN w:val="0"/>
        <w:adjustRightInd w:val="0"/>
        <w:spacing w:line="360" w:lineRule="auto"/>
        <w:ind w:firstLine="708"/>
        <w:contextualSpacing/>
        <w:jc w:val="both"/>
      </w:pPr>
      <w:r>
        <w:rPr>
          <w:b/>
        </w:rPr>
        <w:t xml:space="preserve">- </w:t>
      </w:r>
      <w:proofErr w:type="spellStart"/>
      <w:r w:rsidR="005E1BF4" w:rsidRPr="005E1BF4">
        <w:rPr>
          <w:lang w:val="x-none"/>
        </w:rPr>
        <w:t>Подаването</w:t>
      </w:r>
      <w:proofErr w:type="spellEnd"/>
      <w:r w:rsidR="005E1BF4" w:rsidRPr="005E1BF4">
        <w:rPr>
          <w:lang w:val="x-none"/>
        </w:rPr>
        <w:t xml:space="preserve"> </w:t>
      </w:r>
      <w:proofErr w:type="spellStart"/>
      <w:r w:rsidR="005E1BF4" w:rsidRPr="005E1BF4">
        <w:rPr>
          <w:lang w:val="x-none"/>
        </w:rPr>
        <w:t>на</w:t>
      </w:r>
      <w:proofErr w:type="spellEnd"/>
      <w:r w:rsidR="005E1BF4" w:rsidRPr="005E1BF4">
        <w:rPr>
          <w:lang w:val="x-none"/>
        </w:rPr>
        <w:t xml:space="preserve"> </w:t>
      </w:r>
      <w:proofErr w:type="spellStart"/>
      <w:r w:rsidR="005E1BF4" w:rsidRPr="005E1BF4">
        <w:rPr>
          <w:lang w:val="x-none"/>
        </w:rPr>
        <w:t>настоящата</w:t>
      </w:r>
      <w:proofErr w:type="spellEnd"/>
      <w:r w:rsidR="005E1BF4" w:rsidRPr="005E1BF4">
        <w:rPr>
          <w:lang w:val="x-none"/>
        </w:rPr>
        <w:t xml:space="preserve"> </w:t>
      </w:r>
      <w:proofErr w:type="spellStart"/>
      <w:r w:rsidR="005E1BF4" w:rsidRPr="005E1BF4">
        <w:rPr>
          <w:lang w:val="x-none"/>
        </w:rPr>
        <w:t>оферта</w:t>
      </w:r>
      <w:proofErr w:type="spellEnd"/>
      <w:r w:rsidR="005E1BF4" w:rsidRPr="005E1BF4">
        <w:rPr>
          <w:lang w:val="x-none"/>
        </w:rPr>
        <w:t xml:space="preserve"> и </w:t>
      </w:r>
      <w:proofErr w:type="spellStart"/>
      <w:r w:rsidR="005E1BF4" w:rsidRPr="005E1BF4">
        <w:rPr>
          <w:lang w:val="x-none"/>
        </w:rPr>
        <w:t>удостоверява</w:t>
      </w:r>
      <w:proofErr w:type="spellEnd"/>
      <w:r w:rsidR="005E1BF4" w:rsidRPr="005E1BF4">
        <w:rPr>
          <w:lang w:val="x-none"/>
        </w:rPr>
        <w:t xml:space="preserve"> </w:t>
      </w:r>
      <w:proofErr w:type="spellStart"/>
      <w:r w:rsidR="005E1BF4" w:rsidRPr="005E1BF4">
        <w:rPr>
          <w:lang w:val="x-none"/>
        </w:rPr>
        <w:t>безусловното</w:t>
      </w:r>
      <w:proofErr w:type="spellEnd"/>
      <w:r w:rsidR="005E1BF4" w:rsidRPr="005E1BF4">
        <w:rPr>
          <w:lang w:val="x-none"/>
        </w:rPr>
        <w:t xml:space="preserve"> </w:t>
      </w:r>
      <w:proofErr w:type="spellStart"/>
      <w:r w:rsidR="005E1BF4" w:rsidRPr="005E1BF4">
        <w:rPr>
          <w:lang w:val="x-none"/>
        </w:rPr>
        <w:t>приемане</w:t>
      </w:r>
      <w:proofErr w:type="spellEnd"/>
      <w:r w:rsidR="005E1BF4" w:rsidRPr="005E1BF4">
        <w:rPr>
          <w:lang w:val="x-none"/>
        </w:rPr>
        <w:t xml:space="preserve"> </w:t>
      </w:r>
      <w:proofErr w:type="spellStart"/>
      <w:r w:rsidR="005E1BF4" w:rsidRPr="005E1BF4">
        <w:rPr>
          <w:lang w:val="x-none"/>
        </w:rPr>
        <w:t>на</w:t>
      </w:r>
      <w:proofErr w:type="spellEnd"/>
      <w:r w:rsidR="005E1BF4" w:rsidRPr="005E1BF4">
        <w:rPr>
          <w:lang w:val="x-none"/>
        </w:rPr>
        <w:t xml:space="preserve"> </w:t>
      </w:r>
      <w:proofErr w:type="spellStart"/>
      <w:r w:rsidR="005E1BF4" w:rsidRPr="005E1BF4">
        <w:rPr>
          <w:lang w:val="x-none"/>
        </w:rPr>
        <w:t>всички</w:t>
      </w:r>
      <w:proofErr w:type="spellEnd"/>
      <w:r w:rsidR="005E1BF4" w:rsidRPr="005E1BF4">
        <w:rPr>
          <w:lang w:val="x-none"/>
        </w:rPr>
        <w:t xml:space="preserve"> </w:t>
      </w:r>
      <w:proofErr w:type="spellStart"/>
      <w:r w:rsidR="005E1BF4" w:rsidRPr="005E1BF4">
        <w:rPr>
          <w:lang w:val="x-none"/>
        </w:rPr>
        <w:t>изисквания</w:t>
      </w:r>
      <w:proofErr w:type="spellEnd"/>
      <w:r w:rsidR="005E1BF4" w:rsidRPr="005E1BF4">
        <w:rPr>
          <w:lang w:val="x-none"/>
        </w:rPr>
        <w:t xml:space="preserve"> и </w:t>
      </w:r>
      <w:proofErr w:type="spellStart"/>
      <w:r w:rsidR="005E1BF4" w:rsidRPr="005E1BF4">
        <w:rPr>
          <w:lang w:val="x-none"/>
        </w:rPr>
        <w:t>задължения</w:t>
      </w:r>
      <w:proofErr w:type="spellEnd"/>
      <w:r w:rsidR="005E1BF4" w:rsidRPr="005E1BF4">
        <w:rPr>
          <w:lang w:val="x-none"/>
        </w:rPr>
        <w:t xml:space="preserve">, </w:t>
      </w:r>
      <w:proofErr w:type="spellStart"/>
      <w:r w:rsidR="005E1BF4" w:rsidRPr="005E1BF4">
        <w:rPr>
          <w:lang w:val="x-none"/>
        </w:rPr>
        <w:t>поставени</w:t>
      </w:r>
      <w:proofErr w:type="spellEnd"/>
      <w:r w:rsidR="005E1BF4" w:rsidRPr="005E1BF4">
        <w:rPr>
          <w:lang w:val="x-none"/>
        </w:rPr>
        <w:t xml:space="preserve"> </w:t>
      </w:r>
      <w:proofErr w:type="spellStart"/>
      <w:r w:rsidR="005E1BF4" w:rsidRPr="005E1BF4">
        <w:rPr>
          <w:lang w:val="x-none"/>
        </w:rPr>
        <w:t>от</w:t>
      </w:r>
      <w:proofErr w:type="spellEnd"/>
      <w:r w:rsidR="005E1BF4" w:rsidRPr="005E1BF4">
        <w:rPr>
          <w:lang w:val="x-none"/>
        </w:rPr>
        <w:t xml:space="preserve"> </w:t>
      </w:r>
      <w:proofErr w:type="spellStart"/>
      <w:r w:rsidR="005E1BF4" w:rsidRPr="005E1BF4">
        <w:rPr>
          <w:lang w:val="x-none"/>
        </w:rPr>
        <w:t>Възложителя</w:t>
      </w:r>
      <w:proofErr w:type="spellEnd"/>
      <w:r w:rsidR="005E1BF4" w:rsidRPr="005E1BF4">
        <w:rPr>
          <w:lang w:val="x-none"/>
        </w:rPr>
        <w:t xml:space="preserve"> в </w:t>
      </w:r>
      <w:proofErr w:type="spellStart"/>
      <w:r w:rsidR="005E1BF4" w:rsidRPr="005E1BF4">
        <w:rPr>
          <w:lang w:val="x-none"/>
        </w:rPr>
        <w:t>провежданата</w:t>
      </w:r>
      <w:proofErr w:type="spellEnd"/>
      <w:r w:rsidR="005E1BF4" w:rsidRPr="005E1BF4">
        <w:rPr>
          <w:lang w:val="x-none"/>
        </w:rPr>
        <w:t xml:space="preserve"> </w:t>
      </w:r>
      <w:proofErr w:type="spellStart"/>
      <w:r w:rsidR="005E1BF4" w:rsidRPr="005E1BF4">
        <w:rPr>
          <w:lang w:val="x-none"/>
        </w:rPr>
        <w:t>процедура</w:t>
      </w:r>
      <w:proofErr w:type="spellEnd"/>
      <w:r w:rsidR="005E1BF4" w:rsidRPr="005E1BF4">
        <w:rPr>
          <w:lang w:val="x-none"/>
        </w:rPr>
        <w:t>.</w:t>
      </w:r>
    </w:p>
    <w:p w:rsidR="002D20E2" w:rsidRDefault="002D20E2" w:rsidP="002D20E2">
      <w:pPr>
        <w:spacing w:line="360" w:lineRule="auto"/>
        <w:ind w:firstLine="708"/>
        <w:jc w:val="both"/>
      </w:pPr>
      <w:r>
        <w:t xml:space="preserve">- </w:t>
      </w:r>
      <w:r w:rsidRPr="005E1BF4">
        <w:t>Декларираме, че ще изпълним поръчката съгласно всички нормативни изисквания на българското законодателство, в съответствие с изискванията на Възложителя, посочени в документацията за участие и Техническата спецификация</w:t>
      </w:r>
      <w:r>
        <w:t>, насоките за информация и комуникация.</w:t>
      </w:r>
    </w:p>
    <w:p w:rsidR="002D20E2" w:rsidRDefault="002D20E2" w:rsidP="002D20E2">
      <w:pPr>
        <w:spacing w:line="360" w:lineRule="auto"/>
        <w:ind w:firstLine="708"/>
        <w:jc w:val="both"/>
      </w:pPr>
      <w:r>
        <w:t xml:space="preserve">- </w:t>
      </w:r>
      <w:r w:rsidRPr="005E1BF4">
        <w:t xml:space="preserve"> Гарантираме, че сме в състояние да изпълним качествено поръчката в пълно съответствие с гореописаната оферта.</w:t>
      </w:r>
    </w:p>
    <w:p w:rsidR="005E1BF4" w:rsidRPr="005E1BF4" w:rsidRDefault="005E1BF4" w:rsidP="005E1BF4">
      <w:pPr>
        <w:tabs>
          <w:tab w:val="left" w:pos="0"/>
        </w:tabs>
        <w:spacing w:line="360" w:lineRule="auto"/>
        <w:jc w:val="both"/>
      </w:pPr>
      <w:r w:rsidRPr="005E1BF4">
        <w:rPr>
          <w:lang w:eastAsia="en-US"/>
        </w:rPr>
        <w:tab/>
      </w:r>
      <w:r w:rsidRPr="005E1BF4">
        <w:rPr>
          <w:b/>
          <w:lang w:val="en-US" w:eastAsia="en-US"/>
        </w:rPr>
        <w:t>5</w:t>
      </w:r>
      <w:r w:rsidRPr="005E1BF4">
        <w:rPr>
          <w:b/>
          <w:lang w:eastAsia="en-US"/>
        </w:rPr>
        <w:t>.</w:t>
      </w:r>
      <w:r w:rsidRPr="005E1BF4">
        <w:rPr>
          <w:lang w:eastAsia="en-US"/>
        </w:rPr>
        <w:t xml:space="preserve"> </w:t>
      </w:r>
      <w:r w:rsidRPr="002D20E2">
        <w:rPr>
          <w:b/>
        </w:rPr>
        <w:t>Запознат/а съм с проекта на договора</w:t>
      </w:r>
      <w:r w:rsidRPr="005E1BF4">
        <w:t xml:space="preserve">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5E1BF4" w:rsidRPr="005E1BF4" w:rsidRDefault="005E1BF4" w:rsidP="005E1BF4">
      <w:pPr>
        <w:tabs>
          <w:tab w:val="left" w:pos="0"/>
        </w:tabs>
        <w:spacing w:line="360" w:lineRule="auto"/>
        <w:jc w:val="both"/>
      </w:pPr>
      <w:r w:rsidRPr="005E1BF4">
        <w:tab/>
      </w:r>
      <w:r w:rsidRPr="005E1BF4">
        <w:rPr>
          <w:b/>
        </w:rPr>
        <w:t>6.</w:t>
      </w:r>
      <w:r w:rsidRPr="005E1BF4">
        <w:t xml:space="preserve"> С подаване на настоящата оферта декларираме, че сме съгласни </w:t>
      </w:r>
      <w:r w:rsidRPr="002D20E2">
        <w:rPr>
          <w:b/>
        </w:rPr>
        <w:t>валидността на нашата оферта</w:t>
      </w:r>
      <w:r w:rsidRPr="005E1BF4">
        <w:t xml:space="preserve"> да бъде ................. (............................) </w:t>
      </w:r>
      <w:r w:rsidR="00686B96">
        <w:t>месеца</w:t>
      </w:r>
      <w:r w:rsidRPr="005E1BF4">
        <w:t xml:space="preserve"> от крайния срок за получаване на оферти, посочен в обявлението за процедурата</w:t>
      </w:r>
    </w:p>
    <w:p w:rsidR="005E1BF4" w:rsidRPr="005E1BF4" w:rsidRDefault="005E1BF4" w:rsidP="005E1BF4">
      <w:pPr>
        <w:spacing w:line="360" w:lineRule="auto"/>
        <w:jc w:val="both"/>
        <w:rPr>
          <w:lang w:val="en-US"/>
        </w:rPr>
      </w:pPr>
      <w:r w:rsidRPr="005E1BF4">
        <w:tab/>
      </w:r>
      <w:r w:rsidRPr="005E1BF4">
        <w:rPr>
          <w:b/>
        </w:rPr>
        <w:t xml:space="preserve">7. </w:t>
      </w:r>
      <w:r w:rsidRPr="002D20E2">
        <w:rPr>
          <w:b/>
        </w:rPr>
        <w:t xml:space="preserve">При изготвяне на офертата са спазени задълженията свързани с данъци и осигуровки, закрила на заетостта </w:t>
      </w:r>
      <w:proofErr w:type="spellStart"/>
      <w:r w:rsidR="002D20E2" w:rsidRPr="002D20E2">
        <w:rPr>
          <w:b/>
          <w:lang w:val="en-US"/>
        </w:rPr>
        <w:t>опазване</w:t>
      </w:r>
      <w:proofErr w:type="spellEnd"/>
      <w:r w:rsidR="002D20E2" w:rsidRPr="002D20E2">
        <w:rPr>
          <w:b/>
          <w:lang w:val="en-US"/>
        </w:rPr>
        <w:t xml:space="preserve"> </w:t>
      </w:r>
      <w:proofErr w:type="spellStart"/>
      <w:r w:rsidR="002D20E2" w:rsidRPr="002D20E2">
        <w:rPr>
          <w:b/>
          <w:lang w:val="en-US"/>
        </w:rPr>
        <w:t>на</w:t>
      </w:r>
      <w:proofErr w:type="spellEnd"/>
      <w:r w:rsidR="002D20E2" w:rsidRPr="002D20E2">
        <w:rPr>
          <w:b/>
          <w:lang w:val="en-US"/>
        </w:rPr>
        <w:t xml:space="preserve"> </w:t>
      </w:r>
      <w:proofErr w:type="spellStart"/>
      <w:r w:rsidR="002D20E2" w:rsidRPr="002D20E2">
        <w:rPr>
          <w:b/>
          <w:lang w:val="en-US"/>
        </w:rPr>
        <w:t>околната</w:t>
      </w:r>
      <w:proofErr w:type="spellEnd"/>
      <w:r w:rsidR="002D20E2" w:rsidRPr="002D20E2">
        <w:rPr>
          <w:b/>
          <w:lang w:val="en-US"/>
        </w:rPr>
        <w:t xml:space="preserve"> </w:t>
      </w:r>
      <w:proofErr w:type="spellStart"/>
      <w:r w:rsidR="002D20E2" w:rsidRPr="002D20E2">
        <w:rPr>
          <w:b/>
          <w:lang w:val="en-US"/>
        </w:rPr>
        <w:t>среда</w:t>
      </w:r>
      <w:proofErr w:type="spellEnd"/>
      <w:r w:rsidR="002D20E2" w:rsidRPr="002D20E2">
        <w:rPr>
          <w:b/>
        </w:rPr>
        <w:t xml:space="preserve"> </w:t>
      </w:r>
      <w:r w:rsidRPr="002D20E2">
        <w:rPr>
          <w:b/>
        </w:rPr>
        <w:t>и условията на труд</w:t>
      </w:r>
      <w:r w:rsidRPr="005E1BF4">
        <w:t>.</w:t>
      </w:r>
    </w:p>
    <w:p w:rsidR="005E1BF4" w:rsidRDefault="002D20E2" w:rsidP="002D20E2">
      <w:pPr>
        <w:spacing w:line="360" w:lineRule="auto"/>
        <w:jc w:val="both"/>
      </w:pPr>
      <w:r>
        <w:rPr>
          <w:lang w:val="en-US"/>
        </w:rPr>
        <w:tab/>
      </w:r>
    </w:p>
    <w:p w:rsidR="00233287" w:rsidRPr="005E1BF4" w:rsidRDefault="00233287" w:rsidP="005E1BF4">
      <w:pPr>
        <w:spacing w:line="360" w:lineRule="auto"/>
        <w:jc w:val="both"/>
      </w:pPr>
    </w:p>
    <w:p w:rsidR="005E1BF4" w:rsidRPr="005E1BF4" w:rsidRDefault="005E1BF4" w:rsidP="005E1BF4">
      <w:pPr>
        <w:tabs>
          <w:tab w:val="left" w:pos="0"/>
        </w:tabs>
        <w:spacing w:line="360" w:lineRule="auto"/>
        <w:jc w:val="both"/>
      </w:pPr>
      <w:r w:rsidRPr="005E1BF4">
        <w:rPr>
          <w:b/>
        </w:rPr>
        <w:lastRenderedPageBreak/>
        <w:tab/>
        <w:t>Приложение (когато е приложимо):</w:t>
      </w:r>
      <w:r w:rsidRPr="005E1BF4">
        <w:t xml:space="preserve"> Документ за упълномощаване, когато лицето, което подава офертата, не е законният представител на участника – </w:t>
      </w:r>
      <w:r w:rsidRPr="005E1BF4">
        <w:rPr>
          <w:b/>
        </w:rPr>
        <w:t>оригинал или</w:t>
      </w:r>
      <w:r w:rsidRPr="005E1BF4">
        <w:t xml:space="preserve"> </w:t>
      </w:r>
      <w:r w:rsidRPr="005E1BF4">
        <w:rPr>
          <w:b/>
        </w:rPr>
        <w:t>нотариално заверено копие</w:t>
      </w:r>
      <w:r w:rsidRPr="005E1BF4">
        <w:t>;</w:t>
      </w:r>
    </w:p>
    <w:p w:rsidR="005E1BF4" w:rsidRPr="005E1BF4" w:rsidRDefault="005E1BF4" w:rsidP="005E1BF4">
      <w:pPr>
        <w:autoSpaceDE w:val="0"/>
        <w:autoSpaceDN w:val="0"/>
        <w:adjustRightInd w:val="0"/>
        <w:spacing w:line="360" w:lineRule="auto"/>
        <w:contextualSpacing/>
        <w:jc w:val="both"/>
        <w:rPr>
          <w:sz w:val="22"/>
          <w:szCs w:val="22"/>
        </w:rPr>
      </w:pPr>
      <w:r w:rsidRPr="005E1BF4">
        <w:rPr>
          <w:sz w:val="22"/>
          <w:szCs w:val="22"/>
        </w:rPr>
        <w:t xml:space="preserve">Ние потвърждаваме, че настоящата оферта е съобразена с изискванията посочени в документацията за участие в процедурата. </w:t>
      </w:r>
    </w:p>
    <w:p w:rsidR="005E1BF4" w:rsidRPr="005E1BF4" w:rsidRDefault="005E1BF4" w:rsidP="005E1BF4">
      <w:pPr>
        <w:widowControl w:val="0"/>
        <w:shd w:val="clear" w:color="auto" w:fill="FFFFFF"/>
        <w:spacing w:line="276" w:lineRule="auto"/>
        <w:ind w:firstLine="540"/>
        <w:jc w:val="both"/>
        <w:rPr>
          <w:b/>
        </w:rPr>
      </w:pPr>
    </w:p>
    <w:p w:rsidR="005E1BF4" w:rsidRPr="005E1BF4" w:rsidRDefault="005E1BF4" w:rsidP="005E1BF4">
      <w:pPr>
        <w:shd w:val="clear" w:color="auto" w:fill="FFFFFF"/>
        <w:spacing w:after="120" w:line="276" w:lineRule="auto"/>
        <w:jc w:val="both"/>
      </w:pPr>
      <w:r w:rsidRPr="005E1BF4">
        <w:rPr>
          <w:b/>
        </w:rPr>
        <w:t xml:space="preserve">        </w:t>
      </w: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rPr>
          <w:b/>
        </w:rPr>
      </w:pPr>
      <w:r w:rsidRPr="005E1BF4">
        <w:rPr>
          <w:b/>
        </w:rPr>
        <w:t>Дата: ..............................                                      ПОДПИС И ПЕЧАТ: ................................</w:t>
      </w:r>
    </w:p>
    <w:p w:rsidR="005E1BF4" w:rsidRPr="005E1BF4" w:rsidRDefault="005E1BF4" w:rsidP="005E1BF4">
      <w:pPr>
        <w:shd w:val="clear" w:color="auto" w:fill="FFFFFF"/>
        <w:spacing w:line="276" w:lineRule="auto"/>
        <w:ind w:right="70" w:firstLine="709"/>
        <w:jc w:val="both"/>
        <w:rPr>
          <w:sz w:val="20"/>
        </w:rPr>
      </w:pPr>
      <w:r w:rsidRPr="005E1BF4">
        <w:rPr>
          <w:b/>
        </w:rPr>
        <w:tab/>
      </w:r>
      <w:r w:rsidRPr="005E1BF4">
        <w:rPr>
          <w:b/>
        </w:rPr>
        <w:tab/>
      </w:r>
      <w:r w:rsidRPr="005E1BF4">
        <w:rPr>
          <w:b/>
        </w:rPr>
        <w:tab/>
      </w:r>
      <w:r w:rsidRPr="005E1BF4">
        <w:rPr>
          <w:b/>
        </w:rPr>
        <w:tab/>
      </w:r>
      <w:r w:rsidRPr="005E1BF4">
        <w:rPr>
          <w:b/>
        </w:rPr>
        <w:tab/>
      </w:r>
      <w:r w:rsidRPr="005E1BF4">
        <w:rPr>
          <w:b/>
        </w:rPr>
        <w:tab/>
        <w:t xml:space="preserve">       </w:t>
      </w:r>
      <w:r w:rsidRPr="005E1BF4">
        <w:rPr>
          <w:sz w:val="20"/>
        </w:rPr>
        <w:t>[</w:t>
      </w:r>
      <w:r w:rsidRPr="005E1BF4">
        <w:rPr>
          <w:i/>
          <w:iCs/>
          <w:sz w:val="20"/>
        </w:rPr>
        <w:t>име и фамилия</w:t>
      </w:r>
      <w:r w:rsidRPr="005E1BF4">
        <w:rPr>
          <w:sz w:val="20"/>
        </w:rPr>
        <w:t>]</w:t>
      </w:r>
    </w:p>
    <w:p w:rsidR="005E1BF4" w:rsidRPr="005E1BF4" w:rsidRDefault="005E1BF4" w:rsidP="005E1BF4">
      <w:pPr>
        <w:tabs>
          <w:tab w:val="left" w:pos="0"/>
          <w:tab w:val="left" w:pos="4860"/>
        </w:tabs>
        <w:spacing w:after="120"/>
        <w:rPr>
          <w:b/>
          <w:i/>
          <w:iCs/>
          <w:snapToGrid w:val="0"/>
          <w:lang w:eastAsia="en-US"/>
        </w:rPr>
      </w:pPr>
      <w:r w:rsidRPr="005E1BF4">
        <w:rPr>
          <w:sz w:val="20"/>
        </w:rPr>
        <w:t xml:space="preserve">                                                                                               [</w:t>
      </w:r>
      <w:r w:rsidRPr="005E1BF4">
        <w:rPr>
          <w:i/>
          <w:iCs/>
          <w:sz w:val="20"/>
        </w:rPr>
        <w:t>качество на представляващия участника</w:t>
      </w:r>
      <w:r w:rsidRPr="005E1BF4">
        <w:rPr>
          <w:sz w:val="20"/>
        </w:rPr>
        <w:t>]</w:t>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Default="00583297" w:rsidP="00583297">
      <w:pPr>
        <w:shd w:val="clear" w:color="auto" w:fill="FFFFFF"/>
        <w:spacing w:line="276" w:lineRule="auto"/>
        <w:outlineLvl w:val="0"/>
        <w:rPr>
          <w:b/>
        </w:rPr>
      </w:pPr>
    </w:p>
    <w:p w:rsidR="005E1BF4" w:rsidRDefault="005E1BF4" w:rsidP="00583297">
      <w:pPr>
        <w:shd w:val="clear" w:color="auto" w:fill="FFFFFF"/>
        <w:spacing w:line="276" w:lineRule="auto"/>
        <w:outlineLvl w:val="0"/>
        <w:rPr>
          <w:b/>
        </w:rPr>
      </w:pPr>
    </w:p>
    <w:p w:rsidR="00E84B10" w:rsidRDefault="00E84B10" w:rsidP="00583297">
      <w:pPr>
        <w:shd w:val="clear" w:color="auto" w:fill="FFFFFF"/>
        <w:spacing w:line="276" w:lineRule="auto"/>
        <w:outlineLvl w:val="0"/>
        <w:rPr>
          <w:b/>
        </w:rPr>
      </w:pPr>
    </w:p>
    <w:p w:rsidR="00E84B10" w:rsidRDefault="00E84B10"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C27BEB" w:rsidRDefault="00C27BEB" w:rsidP="00583297">
      <w:pPr>
        <w:shd w:val="clear" w:color="auto" w:fill="FFFFFF"/>
        <w:spacing w:line="276" w:lineRule="auto"/>
        <w:outlineLvl w:val="0"/>
        <w:rPr>
          <w:b/>
        </w:rPr>
      </w:pPr>
    </w:p>
    <w:p w:rsidR="00C27BEB" w:rsidRDefault="00C27BEB"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 xml:space="preserve">ОБРАЗЕЦ № </w:t>
      </w:r>
      <w:r w:rsidR="005E1BF4">
        <w:rPr>
          <w:b/>
        </w:rPr>
        <w:t>3</w:t>
      </w:r>
      <w:r w:rsidRPr="00583297">
        <w:rPr>
          <w:b/>
        </w:rPr>
        <w:t xml:space="preserve"> </w:t>
      </w: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outlineLvl w:val="0"/>
        <w:rPr>
          <w:b/>
        </w:rPr>
      </w:pPr>
      <w:r w:rsidRPr="00583297">
        <w:rPr>
          <w:b/>
        </w:rPr>
        <w:t>ЦЕНОВО ПРЕДЛОЖЕНИЕ</w:t>
      </w:r>
    </w:p>
    <w:p w:rsidR="00583297" w:rsidRPr="00583297" w:rsidRDefault="00583297" w:rsidP="00583297">
      <w:pPr>
        <w:shd w:val="clear" w:color="auto" w:fill="FFFFFF"/>
        <w:spacing w:line="276" w:lineRule="auto"/>
        <w:jc w:val="both"/>
      </w:pPr>
      <w:r w:rsidRPr="00583297">
        <w:rPr>
          <w:b/>
        </w:rPr>
        <w:t xml:space="preserve">от </w:t>
      </w:r>
      <w:r w:rsidRPr="00583297">
        <w:t>..................................................................................................................................................</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rPr>
          <w:b/>
        </w:rPr>
        <w:t>и подписано от</w:t>
      </w:r>
      <w:r w:rsidRPr="00583297">
        <w:t xml:space="preserve"> ..........................................................................................................................</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rPr>
          <w:b/>
        </w:rPr>
        <w:t xml:space="preserve">в качеството му на </w:t>
      </w: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pP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 изпълнителя (когато е приложимо):..............................................................................................................;</w:t>
      </w:r>
    </w:p>
    <w:p w:rsidR="00583297" w:rsidRPr="00583297" w:rsidRDefault="00583297" w:rsidP="00583297">
      <w:pPr>
        <w:shd w:val="clear" w:color="auto" w:fill="FFFFFF"/>
        <w:spacing w:line="276" w:lineRule="auto"/>
        <w:jc w:val="both"/>
        <w:rPr>
          <w:b/>
        </w:rPr>
      </w:pPr>
    </w:p>
    <w:p w:rsidR="00583297" w:rsidRPr="00583297" w:rsidRDefault="00583297" w:rsidP="00583297">
      <w:pPr>
        <w:shd w:val="clear" w:color="auto" w:fill="FFFFFF"/>
        <w:spacing w:line="276" w:lineRule="auto"/>
        <w:ind w:firstLine="720"/>
        <w:outlineLvl w:val="0"/>
        <w:rPr>
          <w:b/>
          <w:bCs/>
        </w:rPr>
      </w:pPr>
      <w:r w:rsidRPr="00583297">
        <w:rPr>
          <w:b/>
          <w:bCs/>
        </w:rPr>
        <w:t>УВАЖАЕМИ ДАМИ И ГОСПОДА,</w:t>
      </w:r>
    </w:p>
    <w:p w:rsidR="00583297" w:rsidRPr="00583297" w:rsidRDefault="00583297" w:rsidP="00583297">
      <w:pPr>
        <w:shd w:val="clear" w:color="auto" w:fill="FFFFFF"/>
        <w:spacing w:line="276" w:lineRule="auto"/>
        <w:ind w:firstLine="851"/>
        <w:rPr>
          <w:b/>
          <w:bCs/>
        </w:rPr>
      </w:pPr>
    </w:p>
    <w:p w:rsidR="00EE2D9E" w:rsidRPr="00EE2D9E" w:rsidRDefault="00583297" w:rsidP="00EE2D9E">
      <w:pPr>
        <w:spacing w:line="360" w:lineRule="auto"/>
        <w:ind w:firstLine="709"/>
        <w:jc w:val="both"/>
        <w:rPr>
          <w:b/>
          <w:bCs/>
          <w:i/>
        </w:rPr>
      </w:pPr>
      <w:r w:rsidRPr="00583297">
        <w:t xml:space="preserve">С настоящото, Ви представяме нашата ценова оферта за участие в обявената от Вас обществена поръчка с предмет: </w:t>
      </w:r>
      <w:r w:rsidR="00EE2D9E" w:rsidRPr="00EE2D9E">
        <w:rPr>
          <w:b/>
          <w:i/>
        </w:rPr>
        <w:t>“Публичност и визуализация на проект „Обновяване на образователната инфраструктура в Община Стара Загора“</w:t>
      </w:r>
      <w:r w:rsidR="00EE2D9E" w:rsidRPr="00EE2D9E">
        <w:rPr>
          <w:b/>
          <w:bCs/>
          <w:i/>
        </w:rPr>
        <w:t xml:space="preserve"> по процедура: </w:t>
      </w:r>
      <w:r w:rsidR="00EE2D9E" w:rsidRPr="00EE2D9E">
        <w:rPr>
          <w:b/>
          <w:i/>
          <w:lang w:val="en-US"/>
        </w:rPr>
        <w:t>BG16RFOP</w:t>
      </w:r>
      <w:r w:rsidR="00EE2D9E" w:rsidRPr="00EE2D9E">
        <w:rPr>
          <w:b/>
          <w:i/>
        </w:rPr>
        <w:t>001</w:t>
      </w:r>
      <w:r w:rsidR="00EE2D9E" w:rsidRPr="00EE2D9E">
        <w:rPr>
          <w:b/>
          <w:i/>
          <w:lang w:val="en-US"/>
        </w:rPr>
        <w:t>-</w:t>
      </w:r>
      <w:r w:rsidR="00EE2D9E" w:rsidRPr="00EE2D9E">
        <w:rPr>
          <w:b/>
          <w:i/>
        </w:rPr>
        <w:t>1</w:t>
      </w:r>
      <w:r w:rsidR="00EE2D9E" w:rsidRPr="00EE2D9E">
        <w:rPr>
          <w:b/>
          <w:i/>
          <w:lang w:val="en-US"/>
        </w:rPr>
        <w:t>.00</w:t>
      </w:r>
      <w:r w:rsidR="00EE2D9E" w:rsidRPr="00EE2D9E">
        <w:rPr>
          <w:b/>
          <w:i/>
        </w:rPr>
        <w:t>6 „Изпълнение на интегрирани планове за градско възстановяване и развитие 2014-2020 – Стара Загора“ по</w:t>
      </w:r>
      <w:r w:rsidR="00EE2D9E" w:rsidRPr="00EE2D9E">
        <w:rPr>
          <w:b/>
          <w:bCs/>
          <w:i/>
        </w:rPr>
        <w:t xml:space="preserve"> Оперативна програма “Региони в  растеж”2014-2020“ </w:t>
      </w:r>
    </w:p>
    <w:p w:rsidR="00583297" w:rsidRPr="00C27BEB" w:rsidRDefault="00E84B10" w:rsidP="001707F4">
      <w:pPr>
        <w:spacing w:line="360" w:lineRule="auto"/>
        <w:ind w:firstLine="709"/>
        <w:jc w:val="both"/>
        <w:rPr>
          <w:bCs/>
        </w:rPr>
      </w:pPr>
      <w:r w:rsidRPr="00C27BEB">
        <w:rPr>
          <w:bCs/>
        </w:rPr>
        <w:t>Предлагаме обща цена за изпълнение предмета на поръчката в размер на ………………………… лв. (…………… словом) без ДДС и ………………………. лв. (………….словом) с вкл. ДДС</w:t>
      </w:r>
      <w:r w:rsidR="00096257" w:rsidRPr="00C27BEB">
        <w:rPr>
          <w:bCs/>
        </w:rPr>
        <w:t>, формирана както следва:</w:t>
      </w:r>
    </w:p>
    <w:p w:rsidR="005E1BF4" w:rsidRDefault="005E1BF4" w:rsidP="005E1BF4">
      <w:pPr>
        <w:shd w:val="clear" w:color="auto" w:fill="FFFFFF"/>
        <w:spacing w:line="360" w:lineRule="auto"/>
        <w:ind w:firstLine="709"/>
        <w:jc w:val="both"/>
        <w:rPr>
          <w:b/>
          <w:bCs/>
          <w:i/>
        </w:rPr>
      </w:pPr>
    </w:p>
    <w:tbl>
      <w:tblPr>
        <w:tblW w:w="10072" w:type="dxa"/>
        <w:tblInd w:w="93" w:type="dxa"/>
        <w:tblLook w:val="04A0" w:firstRow="1" w:lastRow="0" w:firstColumn="1" w:lastColumn="0" w:noHBand="0" w:noVBand="1"/>
      </w:tblPr>
      <w:tblGrid>
        <w:gridCol w:w="1164"/>
        <w:gridCol w:w="4708"/>
        <w:gridCol w:w="1499"/>
        <w:gridCol w:w="1306"/>
        <w:gridCol w:w="1395"/>
      </w:tblGrid>
      <w:tr w:rsidR="00EE2D9E" w:rsidTr="00EE2D9E">
        <w:trPr>
          <w:trHeight w:val="255"/>
        </w:trPr>
        <w:tc>
          <w:tcPr>
            <w:tcW w:w="1067" w:type="dxa"/>
            <w:vMerge w:val="restart"/>
            <w:tcBorders>
              <w:top w:val="single" w:sz="4" w:space="0" w:color="auto"/>
              <w:left w:val="single" w:sz="4" w:space="0" w:color="auto"/>
              <w:bottom w:val="single" w:sz="4" w:space="0" w:color="auto"/>
              <w:right w:val="single" w:sz="4" w:space="0" w:color="auto"/>
            </w:tcBorders>
            <w:shd w:val="clear" w:color="CCCCFF" w:fill="C0C0C0"/>
            <w:vAlign w:val="center"/>
            <w:hideMark/>
          </w:tcPr>
          <w:p w:rsidR="00EE2D9E" w:rsidRPr="00EE2D9E" w:rsidRDefault="00EE2D9E">
            <w:pPr>
              <w:jc w:val="center"/>
              <w:rPr>
                <w:b/>
                <w:bCs/>
              </w:rPr>
            </w:pPr>
            <w:r w:rsidRPr="00EE2D9E">
              <w:rPr>
                <w:b/>
                <w:bCs/>
              </w:rPr>
              <w:t>Позиция</w:t>
            </w:r>
          </w:p>
        </w:tc>
        <w:tc>
          <w:tcPr>
            <w:tcW w:w="4955" w:type="dxa"/>
            <w:vMerge w:val="restart"/>
            <w:tcBorders>
              <w:top w:val="single" w:sz="4" w:space="0" w:color="auto"/>
              <w:left w:val="single" w:sz="4" w:space="0" w:color="auto"/>
              <w:bottom w:val="single" w:sz="4" w:space="0" w:color="auto"/>
              <w:right w:val="single" w:sz="4" w:space="0" w:color="auto"/>
            </w:tcBorders>
            <w:shd w:val="clear" w:color="CCCCFF" w:fill="C0C0C0"/>
            <w:vAlign w:val="center"/>
            <w:hideMark/>
          </w:tcPr>
          <w:p w:rsidR="00EE2D9E" w:rsidRPr="00EE2D9E" w:rsidRDefault="00EE2D9E">
            <w:pPr>
              <w:jc w:val="center"/>
              <w:rPr>
                <w:b/>
                <w:bCs/>
              </w:rPr>
            </w:pPr>
            <w:r w:rsidRPr="00EE2D9E">
              <w:rPr>
                <w:b/>
                <w:bCs/>
              </w:rPr>
              <w:t>Вид на разхода</w:t>
            </w:r>
          </w:p>
        </w:tc>
        <w:tc>
          <w:tcPr>
            <w:tcW w:w="4050" w:type="dxa"/>
            <w:gridSpan w:val="3"/>
            <w:tcBorders>
              <w:top w:val="single" w:sz="4" w:space="0" w:color="auto"/>
              <w:left w:val="nil"/>
              <w:bottom w:val="single" w:sz="4" w:space="0" w:color="auto"/>
              <w:right w:val="single" w:sz="4" w:space="0" w:color="000000"/>
            </w:tcBorders>
            <w:shd w:val="clear" w:color="000000" w:fill="C0C0C0"/>
            <w:vAlign w:val="bottom"/>
            <w:hideMark/>
          </w:tcPr>
          <w:p w:rsidR="00EE2D9E" w:rsidRPr="00EE2D9E" w:rsidRDefault="00EE2D9E">
            <w:pPr>
              <w:jc w:val="center"/>
              <w:rPr>
                <w:b/>
                <w:bCs/>
              </w:rPr>
            </w:pPr>
            <w:r w:rsidRPr="00EE2D9E">
              <w:rPr>
                <w:b/>
                <w:bCs/>
              </w:rPr>
              <w:t>Общо за всички години</w:t>
            </w:r>
          </w:p>
        </w:tc>
      </w:tr>
      <w:tr w:rsidR="00EE2D9E" w:rsidTr="00EE2D9E">
        <w:trPr>
          <w:trHeight w:val="405"/>
        </w:trPr>
        <w:tc>
          <w:tcPr>
            <w:tcW w:w="1067" w:type="dxa"/>
            <w:vMerge/>
            <w:tcBorders>
              <w:top w:val="single" w:sz="4" w:space="0" w:color="auto"/>
              <w:left w:val="single" w:sz="4" w:space="0" w:color="auto"/>
              <w:bottom w:val="single" w:sz="4" w:space="0" w:color="auto"/>
              <w:right w:val="single" w:sz="4" w:space="0" w:color="auto"/>
            </w:tcBorders>
            <w:vAlign w:val="center"/>
            <w:hideMark/>
          </w:tcPr>
          <w:p w:rsidR="00EE2D9E" w:rsidRPr="00EE2D9E" w:rsidRDefault="00EE2D9E">
            <w:pPr>
              <w:rPr>
                <w:b/>
                <w:bCs/>
              </w:rPr>
            </w:pPr>
          </w:p>
        </w:tc>
        <w:tc>
          <w:tcPr>
            <w:tcW w:w="4955" w:type="dxa"/>
            <w:vMerge/>
            <w:tcBorders>
              <w:top w:val="single" w:sz="4" w:space="0" w:color="auto"/>
              <w:left w:val="single" w:sz="4" w:space="0" w:color="auto"/>
              <w:bottom w:val="single" w:sz="4" w:space="0" w:color="auto"/>
              <w:right w:val="single" w:sz="4" w:space="0" w:color="auto"/>
            </w:tcBorders>
            <w:vAlign w:val="center"/>
            <w:hideMark/>
          </w:tcPr>
          <w:p w:rsidR="00EE2D9E" w:rsidRPr="00EE2D9E" w:rsidRDefault="00EE2D9E">
            <w:pPr>
              <w:rPr>
                <w:b/>
                <w:bCs/>
              </w:rPr>
            </w:pPr>
          </w:p>
        </w:tc>
        <w:tc>
          <w:tcPr>
            <w:tcW w:w="1392" w:type="dxa"/>
            <w:vMerge w:val="restart"/>
            <w:tcBorders>
              <w:top w:val="nil"/>
              <w:left w:val="nil"/>
              <w:bottom w:val="single" w:sz="4" w:space="0" w:color="000000"/>
              <w:right w:val="single" w:sz="4" w:space="0" w:color="000000"/>
            </w:tcBorders>
            <w:shd w:val="clear" w:color="CCCCFF" w:fill="C0C0C0"/>
            <w:vAlign w:val="center"/>
            <w:hideMark/>
          </w:tcPr>
          <w:p w:rsidR="00EE2D9E" w:rsidRPr="00EE2D9E" w:rsidRDefault="00EE2D9E">
            <w:pPr>
              <w:jc w:val="center"/>
              <w:rPr>
                <w:b/>
                <w:bCs/>
              </w:rPr>
            </w:pPr>
            <w:r w:rsidRPr="00EE2D9E">
              <w:rPr>
                <w:b/>
                <w:bCs/>
              </w:rPr>
              <w:t>Количество</w:t>
            </w:r>
          </w:p>
        </w:tc>
        <w:tc>
          <w:tcPr>
            <w:tcW w:w="1263" w:type="dxa"/>
            <w:vMerge w:val="restart"/>
            <w:tcBorders>
              <w:top w:val="nil"/>
              <w:left w:val="single" w:sz="4" w:space="0" w:color="000000"/>
              <w:bottom w:val="single" w:sz="4" w:space="0" w:color="000000"/>
              <w:right w:val="single" w:sz="4" w:space="0" w:color="000000"/>
            </w:tcBorders>
            <w:shd w:val="clear" w:color="CCCCFF" w:fill="C0C0C0"/>
            <w:vAlign w:val="center"/>
            <w:hideMark/>
          </w:tcPr>
          <w:p w:rsidR="00EE2D9E" w:rsidRPr="00EE2D9E" w:rsidRDefault="00EE2D9E">
            <w:pPr>
              <w:jc w:val="center"/>
              <w:rPr>
                <w:b/>
                <w:bCs/>
              </w:rPr>
            </w:pPr>
            <w:r w:rsidRPr="00EE2D9E">
              <w:rPr>
                <w:b/>
                <w:bCs/>
              </w:rPr>
              <w:t xml:space="preserve">Единична цена </w:t>
            </w:r>
            <w:r w:rsidRPr="00EE2D9E">
              <w:rPr>
                <w:b/>
                <w:bCs/>
              </w:rPr>
              <w:br/>
              <w:t>(лева)</w:t>
            </w:r>
          </w:p>
        </w:tc>
        <w:tc>
          <w:tcPr>
            <w:tcW w:w="1395" w:type="dxa"/>
            <w:vMerge w:val="restart"/>
            <w:tcBorders>
              <w:top w:val="nil"/>
              <w:left w:val="single" w:sz="4" w:space="0" w:color="000000"/>
              <w:bottom w:val="single" w:sz="4" w:space="0" w:color="000000"/>
              <w:right w:val="single" w:sz="4" w:space="0" w:color="000000"/>
            </w:tcBorders>
            <w:shd w:val="clear" w:color="969696" w:fill="808080"/>
            <w:vAlign w:val="center"/>
            <w:hideMark/>
          </w:tcPr>
          <w:p w:rsidR="00EE2D9E" w:rsidRPr="00EE2D9E" w:rsidRDefault="00EE2D9E">
            <w:pPr>
              <w:jc w:val="center"/>
              <w:rPr>
                <w:b/>
                <w:bCs/>
              </w:rPr>
            </w:pPr>
            <w:r w:rsidRPr="00EE2D9E">
              <w:rPr>
                <w:b/>
                <w:bCs/>
              </w:rPr>
              <w:t xml:space="preserve">Обща цена </w:t>
            </w:r>
            <w:r w:rsidRPr="00EE2D9E">
              <w:rPr>
                <w:b/>
                <w:bCs/>
              </w:rPr>
              <w:br/>
              <w:t>(лева)</w:t>
            </w:r>
          </w:p>
        </w:tc>
      </w:tr>
      <w:tr w:rsidR="00EE2D9E" w:rsidTr="00EE2D9E">
        <w:trPr>
          <w:trHeight w:val="405"/>
        </w:trPr>
        <w:tc>
          <w:tcPr>
            <w:tcW w:w="1067" w:type="dxa"/>
            <w:vMerge/>
            <w:tcBorders>
              <w:top w:val="single" w:sz="4" w:space="0" w:color="auto"/>
              <w:left w:val="single" w:sz="4" w:space="0" w:color="auto"/>
              <w:bottom w:val="single" w:sz="4" w:space="0" w:color="auto"/>
              <w:right w:val="single" w:sz="4" w:space="0" w:color="auto"/>
            </w:tcBorders>
            <w:vAlign w:val="center"/>
            <w:hideMark/>
          </w:tcPr>
          <w:p w:rsidR="00EE2D9E" w:rsidRPr="00EE2D9E" w:rsidRDefault="00EE2D9E">
            <w:pPr>
              <w:rPr>
                <w:b/>
                <w:bCs/>
              </w:rPr>
            </w:pPr>
          </w:p>
        </w:tc>
        <w:tc>
          <w:tcPr>
            <w:tcW w:w="4955" w:type="dxa"/>
            <w:vMerge/>
            <w:tcBorders>
              <w:top w:val="single" w:sz="4" w:space="0" w:color="auto"/>
              <w:left w:val="single" w:sz="4" w:space="0" w:color="auto"/>
              <w:bottom w:val="single" w:sz="4" w:space="0" w:color="auto"/>
              <w:right w:val="single" w:sz="4" w:space="0" w:color="auto"/>
            </w:tcBorders>
            <w:vAlign w:val="center"/>
            <w:hideMark/>
          </w:tcPr>
          <w:p w:rsidR="00EE2D9E" w:rsidRPr="00EE2D9E" w:rsidRDefault="00EE2D9E">
            <w:pPr>
              <w:rPr>
                <w:b/>
                <w:bCs/>
              </w:rPr>
            </w:pPr>
          </w:p>
        </w:tc>
        <w:tc>
          <w:tcPr>
            <w:tcW w:w="1392" w:type="dxa"/>
            <w:vMerge/>
            <w:tcBorders>
              <w:top w:val="nil"/>
              <w:left w:val="nil"/>
              <w:bottom w:val="single" w:sz="4" w:space="0" w:color="000000"/>
              <w:right w:val="single" w:sz="4" w:space="0" w:color="000000"/>
            </w:tcBorders>
            <w:vAlign w:val="center"/>
            <w:hideMark/>
          </w:tcPr>
          <w:p w:rsidR="00EE2D9E" w:rsidRPr="00EE2D9E" w:rsidRDefault="00EE2D9E">
            <w:pPr>
              <w:rPr>
                <w:b/>
                <w:bCs/>
              </w:rPr>
            </w:pPr>
          </w:p>
        </w:tc>
        <w:tc>
          <w:tcPr>
            <w:tcW w:w="1263" w:type="dxa"/>
            <w:vMerge/>
            <w:tcBorders>
              <w:top w:val="nil"/>
              <w:left w:val="single" w:sz="4" w:space="0" w:color="000000"/>
              <w:bottom w:val="single" w:sz="4" w:space="0" w:color="000000"/>
              <w:right w:val="single" w:sz="4" w:space="0" w:color="000000"/>
            </w:tcBorders>
            <w:vAlign w:val="center"/>
            <w:hideMark/>
          </w:tcPr>
          <w:p w:rsidR="00EE2D9E" w:rsidRPr="00EE2D9E" w:rsidRDefault="00EE2D9E">
            <w:pPr>
              <w:rPr>
                <w:b/>
                <w:bCs/>
              </w:rPr>
            </w:pPr>
          </w:p>
        </w:tc>
        <w:tc>
          <w:tcPr>
            <w:tcW w:w="1395" w:type="dxa"/>
            <w:vMerge/>
            <w:tcBorders>
              <w:top w:val="nil"/>
              <w:left w:val="single" w:sz="4" w:space="0" w:color="000000"/>
              <w:bottom w:val="single" w:sz="4" w:space="0" w:color="000000"/>
              <w:right w:val="single" w:sz="4" w:space="0" w:color="000000"/>
            </w:tcBorders>
            <w:vAlign w:val="center"/>
            <w:hideMark/>
          </w:tcPr>
          <w:p w:rsidR="00EE2D9E" w:rsidRPr="00EE2D9E" w:rsidRDefault="00EE2D9E">
            <w:pPr>
              <w:rPr>
                <w:b/>
                <w:bCs/>
              </w:rPr>
            </w:pPr>
          </w:p>
        </w:tc>
      </w:tr>
      <w:tr w:rsidR="00EE2D9E" w:rsidTr="00EE2D9E">
        <w:trPr>
          <w:trHeight w:val="405"/>
        </w:trPr>
        <w:tc>
          <w:tcPr>
            <w:tcW w:w="1067" w:type="dxa"/>
            <w:tcBorders>
              <w:top w:val="nil"/>
              <w:left w:val="single" w:sz="4" w:space="0" w:color="000000"/>
              <w:bottom w:val="single" w:sz="4" w:space="0" w:color="000000"/>
              <w:right w:val="single" w:sz="4" w:space="0" w:color="000000"/>
            </w:tcBorders>
            <w:shd w:val="clear" w:color="CCCCFF" w:fill="C0C0C0"/>
            <w:vAlign w:val="center"/>
            <w:hideMark/>
          </w:tcPr>
          <w:p w:rsidR="00EE2D9E" w:rsidRPr="00EE2D9E" w:rsidRDefault="00EE2D9E">
            <w:pPr>
              <w:jc w:val="center"/>
              <w:rPr>
                <w:b/>
                <w:bCs/>
                <w:i/>
                <w:iCs/>
              </w:rPr>
            </w:pPr>
            <w:r w:rsidRPr="00EE2D9E">
              <w:rPr>
                <w:b/>
                <w:bCs/>
                <w:i/>
                <w:iCs/>
              </w:rPr>
              <w:t>1</w:t>
            </w:r>
          </w:p>
        </w:tc>
        <w:tc>
          <w:tcPr>
            <w:tcW w:w="4955" w:type="dxa"/>
            <w:tcBorders>
              <w:top w:val="nil"/>
              <w:left w:val="nil"/>
              <w:bottom w:val="single" w:sz="4" w:space="0" w:color="000000"/>
              <w:right w:val="single" w:sz="4" w:space="0" w:color="000000"/>
            </w:tcBorders>
            <w:shd w:val="clear" w:color="CCCCFF" w:fill="C0C0C0"/>
            <w:vAlign w:val="center"/>
            <w:hideMark/>
          </w:tcPr>
          <w:p w:rsidR="00EE2D9E" w:rsidRPr="00EE2D9E" w:rsidRDefault="00EE2D9E">
            <w:pPr>
              <w:jc w:val="center"/>
              <w:rPr>
                <w:b/>
                <w:bCs/>
                <w:i/>
                <w:iCs/>
              </w:rPr>
            </w:pPr>
            <w:r w:rsidRPr="00EE2D9E">
              <w:rPr>
                <w:b/>
                <w:bCs/>
                <w:i/>
                <w:iCs/>
              </w:rPr>
              <w:t>2</w:t>
            </w:r>
          </w:p>
        </w:tc>
        <w:tc>
          <w:tcPr>
            <w:tcW w:w="1392" w:type="dxa"/>
            <w:tcBorders>
              <w:top w:val="nil"/>
              <w:left w:val="nil"/>
              <w:bottom w:val="single" w:sz="4" w:space="0" w:color="000000"/>
              <w:right w:val="single" w:sz="4" w:space="0" w:color="000000"/>
            </w:tcBorders>
            <w:shd w:val="clear" w:color="CCCCFF" w:fill="C0C0C0"/>
            <w:vAlign w:val="center"/>
            <w:hideMark/>
          </w:tcPr>
          <w:p w:rsidR="00EE2D9E" w:rsidRPr="00EE2D9E" w:rsidRDefault="00EE2D9E">
            <w:pPr>
              <w:jc w:val="center"/>
              <w:rPr>
                <w:b/>
                <w:bCs/>
                <w:i/>
                <w:iCs/>
              </w:rPr>
            </w:pPr>
            <w:r w:rsidRPr="00EE2D9E">
              <w:rPr>
                <w:b/>
                <w:bCs/>
                <w:i/>
                <w:iCs/>
              </w:rPr>
              <w:t>4</w:t>
            </w:r>
          </w:p>
        </w:tc>
        <w:tc>
          <w:tcPr>
            <w:tcW w:w="1263" w:type="dxa"/>
            <w:tcBorders>
              <w:top w:val="nil"/>
              <w:left w:val="nil"/>
              <w:bottom w:val="single" w:sz="4" w:space="0" w:color="000000"/>
              <w:right w:val="single" w:sz="4" w:space="0" w:color="000000"/>
            </w:tcBorders>
            <w:shd w:val="clear" w:color="CCCCFF" w:fill="C0C0C0"/>
            <w:vAlign w:val="center"/>
            <w:hideMark/>
          </w:tcPr>
          <w:p w:rsidR="00EE2D9E" w:rsidRPr="00EE2D9E" w:rsidRDefault="00EE2D9E">
            <w:pPr>
              <w:jc w:val="center"/>
              <w:rPr>
                <w:b/>
                <w:bCs/>
                <w:i/>
                <w:iCs/>
              </w:rPr>
            </w:pPr>
            <w:r w:rsidRPr="00EE2D9E">
              <w:rPr>
                <w:b/>
                <w:bCs/>
                <w:i/>
                <w:iCs/>
              </w:rPr>
              <w:t>5</w:t>
            </w:r>
          </w:p>
        </w:tc>
        <w:tc>
          <w:tcPr>
            <w:tcW w:w="1395" w:type="dxa"/>
            <w:tcBorders>
              <w:top w:val="nil"/>
              <w:left w:val="nil"/>
              <w:bottom w:val="single" w:sz="4" w:space="0" w:color="000000"/>
              <w:right w:val="single" w:sz="4" w:space="0" w:color="000000"/>
            </w:tcBorders>
            <w:shd w:val="clear" w:color="969696" w:fill="808080"/>
            <w:vAlign w:val="center"/>
            <w:hideMark/>
          </w:tcPr>
          <w:p w:rsidR="00EE2D9E" w:rsidRPr="00EE2D9E" w:rsidRDefault="00EE2D9E">
            <w:pPr>
              <w:jc w:val="center"/>
              <w:rPr>
                <w:b/>
                <w:bCs/>
                <w:i/>
                <w:iCs/>
              </w:rPr>
            </w:pPr>
            <w:r w:rsidRPr="00EE2D9E">
              <w:rPr>
                <w:b/>
                <w:bCs/>
                <w:i/>
                <w:iCs/>
              </w:rPr>
              <w:t>6</w:t>
            </w:r>
          </w:p>
        </w:tc>
      </w:tr>
      <w:tr w:rsidR="00EE2D9E" w:rsidTr="00EE2D9E">
        <w:trPr>
          <w:trHeight w:val="510"/>
        </w:trPr>
        <w:tc>
          <w:tcPr>
            <w:tcW w:w="1067" w:type="dxa"/>
            <w:tcBorders>
              <w:top w:val="nil"/>
              <w:left w:val="single" w:sz="4" w:space="0" w:color="000000"/>
              <w:bottom w:val="single" w:sz="4" w:space="0" w:color="000000"/>
              <w:right w:val="single" w:sz="4" w:space="0" w:color="000000"/>
            </w:tcBorders>
            <w:shd w:val="clear" w:color="auto" w:fill="auto"/>
            <w:noWrap/>
            <w:vAlign w:val="bottom"/>
            <w:hideMark/>
          </w:tcPr>
          <w:p w:rsidR="00EE2D9E" w:rsidRPr="00EE2D9E" w:rsidRDefault="00EE2D9E">
            <w:pPr>
              <w:jc w:val="center"/>
            </w:pPr>
            <w:r w:rsidRPr="00EE2D9E">
              <w:t>1</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EE2D9E">
            <w:r w:rsidRPr="00EE2D9E">
              <w:t>Билборд с размери 4.00 х 3.00 метра - проект, изработка и изображение</w:t>
            </w:r>
          </w:p>
        </w:tc>
        <w:tc>
          <w:tcPr>
            <w:tcW w:w="1392" w:type="dxa"/>
            <w:tcBorders>
              <w:top w:val="nil"/>
              <w:left w:val="nil"/>
              <w:bottom w:val="single" w:sz="4" w:space="0" w:color="000000"/>
              <w:right w:val="single" w:sz="4" w:space="0" w:color="000000"/>
            </w:tcBorders>
            <w:shd w:val="clear" w:color="CCCCFF" w:fill="C0C0C0"/>
            <w:noWrap/>
            <w:vAlign w:val="bottom"/>
            <w:hideMark/>
          </w:tcPr>
          <w:p w:rsidR="00EE2D9E" w:rsidRPr="00EE2D9E" w:rsidRDefault="00EE2D9E">
            <w:pPr>
              <w:jc w:val="center"/>
            </w:pPr>
            <w:r w:rsidRPr="00EE2D9E">
              <w:t>1</w:t>
            </w:r>
          </w:p>
        </w:tc>
        <w:tc>
          <w:tcPr>
            <w:tcW w:w="1263" w:type="dxa"/>
            <w:tcBorders>
              <w:top w:val="nil"/>
              <w:left w:val="nil"/>
              <w:bottom w:val="single" w:sz="4" w:space="0" w:color="000000"/>
              <w:right w:val="single" w:sz="4" w:space="0" w:color="000000"/>
            </w:tcBorders>
            <w:shd w:val="clear" w:color="CCCCFF" w:fill="C0C0C0"/>
            <w:noWrap/>
            <w:vAlign w:val="bottom"/>
          </w:tcPr>
          <w:p w:rsidR="00EE2D9E" w:rsidRPr="00EE2D9E" w:rsidRDefault="00EE2D9E">
            <w:pPr>
              <w:jc w:val="center"/>
            </w:pPr>
          </w:p>
        </w:tc>
        <w:tc>
          <w:tcPr>
            <w:tcW w:w="1395" w:type="dxa"/>
            <w:tcBorders>
              <w:top w:val="nil"/>
              <w:left w:val="nil"/>
              <w:bottom w:val="single" w:sz="4" w:space="0" w:color="000000"/>
              <w:right w:val="single" w:sz="4" w:space="0" w:color="000000"/>
            </w:tcBorders>
            <w:shd w:val="clear" w:color="969696" w:fill="808080"/>
            <w:noWrap/>
            <w:vAlign w:val="bottom"/>
          </w:tcPr>
          <w:p w:rsidR="00EE2D9E" w:rsidRPr="00EE2D9E" w:rsidRDefault="00EE2D9E">
            <w:pPr>
              <w:jc w:val="right"/>
            </w:pPr>
          </w:p>
        </w:tc>
      </w:tr>
      <w:tr w:rsidR="00EE2D9E" w:rsidTr="00EE2D9E">
        <w:trPr>
          <w:trHeight w:val="510"/>
        </w:trPr>
        <w:tc>
          <w:tcPr>
            <w:tcW w:w="1067" w:type="dxa"/>
            <w:tcBorders>
              <w:top w:val="nil"/>
              <w:left w:val="single" w:sz="4" w:space="0" w:color="000000"/>
              <w:bottom w:val="single" w:sz="4" w:space="0" w:color="000000"/>
              <w:right w:val="single" w:sz="4" w:space="0" w:color="000000"/>
            </w:tcBorders>
            <w:shd w:val="clear" w:color="auto" w:fill="auto"/>
            <w:noWrap/>
            <w:vAlign w:val="bottom"/>
            <w:hideMark/>
          </w:tcPr>
          <w:p w:rsidR="00EE2D9E" w:rsidRPr="00EE2D9E" w:rsidRDefault="00EE2D9E">
            <w:pPr>
              <w:jc w:val="center"/>
            </w:pPr>
            <w:r w:rsidRPr="00EE2D9E">
              <w:t>2</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EE2D9E">
            <w:r w:rsidRPr="00EE2D9E">
              <w:t>Постоянни обяснителни табели с размери 0.70 х 0.50 м - изображение и изработка</w:t>
            </w:r>
          </w:p>
        </w:tc>
        <w:tc>
          <w:tcPr>
            <w:tcW w:w="1392" w:type="dxa"/>
            <w:tcBorders>
              <w:top w:val="nil"/>
              <w:left w:val="nil"/>
              <w:bottom w:val="single" w:sz="4" w:space="0" w:color="000000"/>
              <w:right w:val="single" w:sz="4" w:space="0" w:color="000000"/>
            </w:tcBorders>
            <w:shd w:val="clear" w:color="CCCCFF" w:fill="C0C0C0"/>
            <w:noWrap/>
            <w:vAlign w:val="bottom"/>
            <w:hideMark/>
          </w:tcPr>
          <w:p w:rsidR="00EE2D9E" w:rsidRPr="00EE2D9E" w:rsidRDefault="00EE2D9E">
            <w:pPr>
              <w:jc w:val="center"/>
            </w:pPr>
            <w:r w:rsidRPr="00EE2D9E">
              <w:t>6</w:t>
            </w:r>
          </w:p>
        </w:tc>
        <w:tc>
          <w:tcPr>
            <w:tcW w:w="1263" w:type="dxa"/>
            <w:tcBorders>
              <w:top w:val="nil"/>
              <w:left w:val="nil"/>
              <w:bottom w:val="single" w:sz="4" w:space="0" w:color="000000"/>
              <w:right w:val="single" w:sz="4" w:space="0" w:color="000000"/>
            </w:tcBorders>
            <w:shd w:val="clear" w:color="CCCCFF" w:fill="C0C0C0"/>
            <w:noWrap/>
            <w:vAlign w:val="bottom"/>
          </w:tcPr>
          <w:p w:rsidR="00EE2D9E" w:rsidRPr="00EE2D9E" w:rsidRDefault="00EE2D9E">
            <w:pPr>
              <w:jc w:val="center"/>
            </w:pPr>
          </w:p>
        </w:tc>
        <w:tc>
          <w:tcPr>
            <w:tcW w:w="1395" w:type="dxa"/>
            <w:tcBorders>
              <w:top w:val="nil"/>
              <w:left w:val="nil"/>
              <w:bottom w:val="single" w:sz="4" w:space="0" w:color="000000"/>
              <w:right w:val="single" w:sz="4" w:space="0" w:color="000000"/>
            </w:tcBorders>
            <w:shd w:val="clear" w:color="969696" w:fill="808080"/>
            <w:noWrap/>
            <w:vAlign w:val="bottom"/>
          </w:tcPr>
          <w:p w:rsidR="00EE2D9E" w:rsidRPr="00EE2D9E" w:rsidRDefault="00EE2D9E">
            <w:pPr>
              <w:jc w:val="right"/>
            </w:pPr>
          </w:p>
        </w:tc>
      </w:tr>
      <w:tr w:rsidR="00EE2D9E" w:rsidTr="00EE2D9E">
        <w:trPr>
          <w:trHeight w:val="255"/>
        </w:trPr>
        <w:tc>
          <w:tcPr>
            <w:tcW w:w="1067" w:type="dxa"/>
            <w:tcBorders>
              <w:top w:val="nil"/>
              <w:left w:val="single" w:sz="4" w:space="0" w:color="000000"/>
              <w:bottom w:val="single" w:sz="4" w:space="0" w:color="000000"/>
              <w:right w:val="single" w:sz="4" w:space="0" w:color="000000"/>
            </w:tcBorders>
            <w:shd w:val="clear" w:color="auto" w:fill="auto"/>
            <w:noWrap/>
            <w:vAlign w:val="bottom"/>
            <w:hideMark/>
          </w:tcPr>
          <w:p w:rsidR="00EE2D9E" w:rsidRPr="00EE2D9E" w:rsidRDefault="00EE2D9E">
            <w:pPr>
              <w:jc w:val="center"/>
            </w:pPr>
            <w:r w:rsidRPr="00EE2D9E">
              <w:t>3</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EE2D9E">
            <w:r w:rsidRPr="00EE2D9E">
              <w:t>Банер</w:t>
            </w:r>
          </w:p>
        </w:tc>
        <w:tc>
          <w:tcPr>
            <w:tcW w:w="1392" w:type="dxa"/>
            <w:tcBorders>
              <w:top w:val="nil"/>
              <w:left w:val="nil"/>
              <w:bottom w:val="single" w:sz="4" w:space="0" w:color="000000"/>
              <w:right w:val="single" w:sz="4" w:space="0" w:color="000000"/>
            </w:tcBorders>
            <w:shd w:val="clear" w:color="CCCCFF" w:fill="C0C0C0"/>
            <w:noWrap/>
            <w:vAlign w:val="bottom"/>
            <w:hideMark/>
          </w:tcPr>
          <w:p w:rsidR="00EE2D9E" w:rsidRPr="00EE2D9E" w:rsidRDefault="00EE2D9E">
            <w:pPr>
              <w:jc w:val="center"/>
            </w:pPr>
            <w:r w:rsidRPr="00EE2D9E">
              <w:t>1</w:t>
            </w:r>
          </w:p>
        </w:tc>
        <w:tc>
          <w:tcPr>
            <w:tcW w:w="1263" w:type="dxa"/>
            <w:tcBorders>
              <w:top w:val="nil"/>
              <w:left w:val="nil"/>
              <w:bottom w:val="single" w:sz="4" w:space="0" w:color="000000"/>
              <w:right w:val="single" w:sz="4" w:space="0" w:color="000000"/>
            </w:tcBorders>
            <w:shd w:val="clear" w:color="CCCCFF" w:fill="C0C0C0"/>
            <w:noWrap/>
            <w:vAlign w:val="bottom"/>
          </w:tcPr>
          <w:p w:rsidR="00EE2D9E" w:rsidRPr="00EE2D9E" w:rsidRDefault="00EE2D9E">
            <w:pPr>
              <w:jc w:val="center"/>
            </w:pPr>
          </w:p>
        </w:tc>
        <w:tc>
          <w:tcPr>
            <w:tcW w:w="1395" w:type="dxa"/>
            <w:tcBorders>
              <w:top w:val="nil"/>
              <w:left w:val="nil"/>
              <w:bottom w:val="single" w:sz="4" w:space="0" w:color="000000"/>
              <w:right w:val="single" w:sz="4" w:space="0" w:color="000000"/>
            </w:tcBorders>
            <w:shd w:val="clear" w:color="969696" w:fill="808080"/>
            <w:noWrap/>
            <w:vAlign w:val="bottom"/>
          </w:tcPr>
          <w:p w:rsidR="00EE2D9E" w:rsidRPr="00EE2D9E" w:rsidRDefault="00EE2D9E">
            <w:pPr>
              <w:jc w:val="right"/>
            </w:pPr>
          </w:p>
        </w:tc>
      </w:tr>
      <w:tr w:rsidR="00EE2D9E" w:rsidTr="00EE2D9E">
        <w:trPr>
          <w:trHeight w:val="255"/>
        </w:trPr>
        <w:tc>
          <w:tcPr>
            <w:tcW w:w="1067" w:type="dxa"/>
            <w:tcBorders>
              <w:top w:val="nil"/>
              <w:left w:val="single" w:sz="4" w:space="0" w:color="000000"/>
              <w:bottom w:val="single" w:sz="4" w:space="0" w:color="000000"/>
              <w:right w:val="single" w:sz="4" w:space="0" w:color="000000"/>
            </w:tcBorders>
            <w:shd w:val="clear" w:color="auto" w:fill="auto"/>
            <w:noWrap/>
            <w:vAlign w:val="center"/>
            <w:hideMark/>
          </w:tcPr>
          <w:p w:rsidR="00EE2D9E" w:rsidRPr="00EE2D9E" w:rsidRDefault="00EE2D9E">
            <w:pPr>
              <w:jc w:val="center"/>
            </w:pPr>
            <w:r w:rsidRPr="00EE2D9E">
              <w:lastRenderedPageBreak/>
              <w:t>4</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EE2D9E">
            <w:r w:rsidRPr="00EE2D9E">
              <w:t>Слушалки за телефон</w:t>
            </w:r>
          </w:p>
        </w:tc>
        <w:tc>
          <w:tcPr>
            <w:tcW w:w="1392" w:type="dxa"/>
            <w:tcBorders>
              <w:top w:val="nil"/>
              <w:left w:val="nil"/>
              <w:bottom w:val="single" w:sz="4" w:space="0" w:color="000000"/>
              <w:right w:val="single" w:sz="4" w:space="0" w:color="000000"/>
            </w:tcBorders>
            <w:shd w:val="clear" w:color="CCCCFF" w:fill="C0C0C0"/>
            <w:noWrap/>
            <w:vAlign w:val="bottom"/>
            <w:hideMark/>
          </w:tcPr>
          <w:p w:rsidR="00EE2D9E" w:rsidRPr="00EE2D9E" w:rsidRDefault="00EE2D9E">
            <w:pPr>
              <w:jc w:val="center"/>
            </w:pPr>
            <w:r w:rsidRPr="00EE2D9E">
              <w:t>600</w:t>
            </w:r>
          </w:p>
        </w:tc>
        <w:tc>
          <w:tcPr>
            <w:tcW w:w="1263" w:type="dxa"/>
            <w:tcBorders>
              <w:top w:val="nil"/>
              <w:left w:val="nil"/>
              <w:bottom w:val="single" w:sz="4" w:space="0" w:color="000000"/>
              <w:right w:val="single" w:sz="4" w:space="0" w:color="000000"/>
            </w:tcBorders>
            <w:shd w:val="clear" w:color="CCCCFF" w:fill="C0C0C0"/>
            <w:noWrap/>
            <w:vAlign w:val="bottom"/>
          </w:tcPr>
          <w:p w:rsidR="00EE2D9E" w:rsidRPr="00EE2D9E" w:rsidRDefault="00EE2D9E">
            <w:pPr>
              <w:jc w:val="center"/>
            </w:pPr>
          </w:p>
        </w:tc>
        <w:tc>
          <w:tcPr>
            <w:tcW w:w="1395" w:type="dxa"/>
            <w:tcBorders>
              <w:top w:val="nil"/>
              <w:left w:val="nil"/>
              <w:bottom w:val="single" w:sz="4" w:space="0" w:color="000000"/>
              <w:right w:val="single" w:sz="4" w:space="0" w:color="000000"/>
            </w:tcBorders>
            <w:shd w:val="clear" w:color="969696" w:fill="808080"/>
            <w:noWrap/>
            <w:vAlign w:val="bottom"/>
          </w:tcPr>
          <w:p w:rsidR="00EE2D9E" w:rsidRPr="00EE2D9E" w:rsidRDefault="00EE2D9E">
            <w:pPr>
              <w:jc w:val="right"/>
            </w:pPr>
          </w:p>
        </w:tc>
      </w:tr>
      <w:tr w:rsidR="00EE2D9E" w:rsidTr="00EE2D9E">
        <w:trPr>
          <w:trHeight w:val="255"/>
        </w:trPr>
        <w:tc>
          <w:tcPr>
            <w:tcW w:w="1067" w:type="dxa"/>
            <w:tcBorders>
              <w:top w:val="nil"/>
              <w:left w:val="single" w:sz="4" w:space="0" w:color="000000"/>
              <w:bottom w:val="single" w:sz="4" w:space="0" w:color="000000"/>
              <w:right w:val="single" w:sz="4" w:space="0" w:color="000000"/>
            </w:tcBorders>
            <w:shd w:val="clear" w:color="auto" w:fill="auto"/>
            <w:noWrap/>
            <w:vAlign w:val="bottom"/>
            <w:hideMark/>
          </w:tcPr>
          <w:p w:rsidR="00EE2D9E" w:rsidRPr="00EE2D9E" w:rsidRDefault="00EE2D9E">
            <w:pPr>
              <w:jc w:val="center"/>
            </w:pPr>
            <w:r w:rsidRPr="00EE2D9E">
              <w:t>5</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EE2D9E">
            <w:r w:rsidRPr="00EE2D9E">
              <w:t xml:space="preserve">USB </w:t>
            </w:r>
            <w:proofErr w:type="spellStart"/>
            <w:r w:rsidRPr="00EE2D9E">
              <w:t>флаш</w:t>
            </w:r>
            <w:proofErr w:type="spellEnd"/>
            <w:r w:rsidRPr="00EE2D9E">
              <w:t xml:space="preserve"> памет 32 GB (с надпис)</w:t>
            </w:r>
          </w:p>
        </w:tc>
        <w:tc>
          <w:tcPr>
            <w:tcW w:w="1392" w:type="dxa"/>
            <w:tcBorders>
              <w:top w:val="nil"/>
              <w:left w:val="nil"/>
              <w:bottom w:val="single" w:sz="4" w:space="0" w:color="000000"/>
              <w:right w:val="single" w:sz="4" w:space="0" w:color="000000"/>
            </w:tcBorders>
            <w:shd w:val="clear" w:color="CCCCFF" w:fill="C0C0C0"/>
            <w:noWrap/>
            <w:vAlign w:val="bottom"/>
            <w:hideMark/>
          </w:tcPr>
          <w:p w:rsidR="00EE2D9E" w:rsidRPr="00EE2D9E" w:rsidRDefault="00EE2D9E">
            <w:pPr>
              <w:jc w:val="center"/>
              <w:rPr>
                <w:color w:val="000000"/>
              </w:rPr>
            </w:pPr>
            <w:r w:rsidRPr="00EE2D9E">
              <w:rPr>
                <w:color w:val="000000"/>
              </w:rPr>
              <w:t>100</w:t>
            </w:r>
          </w:p>
        </w:tc>
        <w:tc>
          <w:tcPr>
            <w:tcW w:w="1263" w:type="dxa"/>
            <w:tcBorders>
              <w:top w:val="nil"/>
              <w:left w:val="nil"/>
              <w:bottom w:val="single" w:sz="4" w:space="0" w:color="000000"/>
              <w:right w:val="single" w:sz="4" w:space="0" w:color="000000"/>
            </w:tcBorders>
            <w:shd w:val="clear" w:color="CCCCFF" w:fill="C0C0C0"/>
            <w:noWrap/>
            <w:vAlign w:val="bottom"/>
          </w:tcPr>
          <w:p w:rsidR="00EE2D9E" w:rsidRPr="00EE2D9E" w:rsidRDefault="00EE2D9E">
            <w:pPr>
              <w:jc w:val="center"/>
              <w:rPr>
                <w:color w:val="000000"/>
              </w:rPr>
            </w:pPr>
          </w:p>
        </w:tc>
        <w:tc>
          <w:tcPr>
            <w:tcW w:w="1395" w:type="dxa"/>
            <w:tcBorders>
              <w:top w:val="nil"/>
              <w:left w:val="nil"/>
              <w:bottom w:val="single" w:sz="4" w:space="0" w:color="000000"/>
              <w:right w:val="single" w:sz="4" w:space="0" w:color="000000"/>
            </w:tcBorders>
            <w:shd w:val="clear" w:color="969696" w:fill="808080"/>
            <w:noWrap/>
            <w:vAlign w:val="bottom"/>
          </w:tcPr>
          <w:p w:rsidR="00EE2D9E" w:rsidRPr="00EE2D9E" w:rsidRDefault="00EE2D9E">
            <w:pPr>
              <w:jc w:val="right"/>
            </w:pPr>
          </w:p>
        </w:tc>
      </w:tr>
      <w:tr w:rsidR="00EE2D9E" w:rsidTr="00EE2D9E">
        <w:trPr>
          <w:trHeight w:val="255"/>
        </w:trPr>
        <w:tc>
          <w:tcPr>
            <w:tcW w:w="1067" w:type="dxa"/>
            <w:tcBorders>
              <w:top w:val="nil"/>
              <w:left w:val="single" w:sz="4" w:space="0" w:color="000000"/>
              <w:bottom w:val="single" w:sz="4" w:space="0" w:color="000000"/>
              <w:right w:val="single" w:sz="4" w:space="0" w:color="000000"/>
            </w:tcBorders>
            <w:shd w:val="clear" w:color="auto" w:fill="auto"/>
            <w:noWrap/>
            <w:vAlign w:val="bottom"/>
            <w:hideMark/>
          </w:tcPr>
          <w:p w:rsidR="00EE2D9E" w:rsidRPr="00EE2D9E" w:rsidRDefault="00EE2D9E">
            <w:pPr>
              <w:jc w:val="center"/>
            </w:pPr>
            <w:r w:rsidRPr="00EE2D9E">
              <w:t>6</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EE2D9E">
            <w:r w:rsidRPr="00EE2D9E">
              <w:t xml:space="preserve">USB </w:t>
            </w:r>
            <w:proofErr w:type="spellStart"/>
            <w:r w:rsidRPr="00EE2D9E">
              <w:t>флаш</w:t>
            </w:r>
            <w:proofErr w:type="spellEnd"/>
            <w:r w:rsidRPr="00EE2D9E">
              <w:t xml:space="preserve"> памет 120 GB (с надпис)</w:t>
            </w:r>
          </w:p>
        </w:tc>
        <w:tc>
          <w:tcPr>
            <w:tcW w:w="1392" w:type="dxa"/>
            <w:tcBorders>
              <w:top w:val="nil"/>
              <w:left w:val="nil"/>
              <w:bottom w:val="single" w:sz="4" w:space="0" w:color="000000"/>
              <w:right w:val="single" w:sz="4" w:space="0" w:color="000000"/>
            </w:tcBorders>
            <w:shd w:val="clear" w:color="CCCCFF" w:fill="C0C0C0"/>
            <w:noWrap/>
            <w:vAlign w:val="bottom"/>
            <w:hideMark/>
          </w:tcPr>
          <w:p w:rsidR="00EE2D9E" w:rsidRPr="00EE2D9E" w:rsidRDefault="00EE2D9E">
            <w:pPr>
              <w:jc w:val="center"/>
              <w:rPr>
                <w:color w:val="000000"/>
              </w:rPr>
            </w:pPr>
            <w:r w:rsidRPr="00EE2D9E">
              <w:rPr>
                <w:color w:val="000000"/>
              </w:rPr>
              <w:t>50</w:t>
            </w:r>
          </w:p>
        </w:tc>
        <w:tc>
          <w:tcPr>
            <w:tcW w:w="1263" w:type="dxa"/>
            <w:tcBorders>
              <w:top w:val="nil"/>
              <w:left w:val="nil"/>
              <w:bottom w:val="single" w:sz="4" w:space="0" w:color="000000"/>
              <w:right w:val="single" w:sz="4" w:space="0" w:color="000000"/>
            </w:tcBorders>
            <w:shd w:val="clear" w:color="CCCCFF" w:fill="C0C0C0"/>
            <w:noWrap/>
            <w:vAlign w:val="bottom"/>
          </w:tcPr>
          <w:p w:rsidR="00EE2D9E" w:rsidRPr="00EE2D9E" w:rsidRDefault="00EE2D9E">
            <w:pPr>
              <w:jc w:val="center"/>
              <w:rPr>
                <w:color w:val="000000"/>
              </w:rPr>
            </w:pPr>
          </w:p>
        </w:tc>
        <w:tc>
          <w:tcPr>
            <w:tcW w:w="1395" w:type="dxa"/>
            <w:tcBorders>
              <w:top w:val="nil"/>
              <w:left w:val="nil"/>
              <w:bottom w:val="single" w:sz="4" w:space="0" w:color="000000"/>
              <w:right w:val="single" w:sz="4" w:space="0" w:color="000000"/>
            </w:tcBorders>
            <w:shd w:val="clear" w:color="969696" w:fill="808080"/>
            <w:noWrap/>
            <w:vAlign w:val="bottom"/>
          </w:tcPr>
          <w:p w:rsidR="00EE2D9E" w:rsidRPr="00EE2D9E" w:rsidRDefault="00EE2D9E">
            <w:pPr>
              <w:jc w:val="right"/>
            </w:pPr>
          </w:p>
        </w:tc>
      </w:tr>
      <w:tr w:rsidR="00EE2D9E" w:rsidTr="00EE2D9E">
        <w:trPr>
          <w:trHeight w:val="255"/>
        </w:trPr>
        <w:tc>
          <w:tcPr>
            <w:tcW w:w="1067" w:type="dxa"/>
            <w:tcBorders>
              <w:top w:val="nil"/>
              <w:left w:val="single" w:sz="4" w:space="0" w:color="000000"/>
              <w:bottom w:val="single" w:sz="4" w:space="0" w:color="000000"/>
              <w:right w:val="single" w:sz="4" w:space="0" w:color="000000"/>
            </w:tcBorders>
            <w:shd w:val="clear" w:color="auto" w:fill="auto"/>
            <w:noWrap/>
            <w:vAlign w:val="center"/>
            <w:hideMark/>
          </w:tcPr>
          <w:p w:rsidR="00EE2D9E" w:rsidRPr="00EE2D9E" w:rsidRDefault="00EE2D9E">
            <w:pPr>
              <w:jc w:val="center"/>
            </w:pPr>
            <w:r w:rsidRPr="00EE2D9E">
              <w:t>7</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F62672" w:rsidP="00F62672">
            <w:r>
              <w:rPr>
                <w:bCs/>
                <w:lang w:eastAsia="en-US"/>
              </w:rPr>
              <w:t>Комплект м</w:t>
            </w:r>
            <w:r w:rsidRPr="00602D7A">
              <w:rPr>
                <w:bCs/>
                <w:lang w:eastAsia="en-US"/>
              </w:rPr>
              <w:t xml:space="preserve">оливи цветни 12 бр. опаковани в рециклирана кутия тип </w:t>
            </w:r>
            <w:proofErr w:type="spellStart"/>
            <w:r w:rsidRPr="00602D7A">
              <w:rPr>
                <w:bCs/>
                <w:lang w:eastAsia="en-US"/>
              </w:rPr>
              <w:t>тубус</w:t>
            </w:r>
            <w:proofErr w:type="spellEnd"/>
            <w:r w:rsidRPr="00602D7A">
              <w:rPr>
                <w:bCs/>
                <w:lang w:eastAsia="en-US"/>
              </w:rPr>
              <w:t xml:space="preserve"> с острилка с размери 19,2 х 3.5см</w:t>
            </w:r>
            <w:bookmarkStart w:id="0" w:name="_GoBack"/>
            <w:bookmarkEnd w:id="0"/>
            <w:r w:rsidRPr="00602D7A">
              <w:rPr>
                <w:bCs/>
                <w:lang w:eastAsia="en-US"/>
              </w:rPr>
              <w:t>.</w:t>
            </w:r>
          </w:p>
        </w:tc>
        <w:tc>
          <w:tcPr>
            <w:tcW w:w="1392" w:type="dxa"/>
            <w:tcBorders>
              <w:top w:val="nil"/>
              <w:left w:val="nil"/>
              <w:bottom w:val="single" w:sz="4" w:space="0" w:color="000000"/>
              <w:right w:val="single" w:sz="4" w:space="0" w:color="000000"/>
            </w:tcBorders>
            <w:shd w:val="clear" w:color="CCCCFF" w:fill="C0C0C0"/>
            <w:noWrap/>
            <w:vAlign w:val="center"/>
            <w:hideMark/>
          </w:tcPr>
          <w:p w:rsidR="00EE2D9E" w:rsidRPr="00EE2D9E" w:rsidRDefault="00EE2D9E">
            <w:pPr>
              <w:jc w:val="center"/>
              <w:rPr>
                <w:color w:val="000000"/>
              </w:rPr>
            </w:pPr>
            <w:r w:rsidRPr="00EE2D9E">
              <w:rPr>
                <w:color w:val="000000"/>
              </w:rPr>
              <w:t>500</w:t>
            </w:r>
          </w:p>
        </w:tc>
        <w:tc>
          <w:tcPr>
            <w:tcW w:w="1263" w:type="dxa"/>
            <w:tcBorders>
              <w:top w:val="nil"/>
              <w:left w:val="nil"/>
              <w:bottom w:val="single" w:sz="4" w:space="0" w:color="000000"/>
              <w:right w:val="single" w:sz="4" w:space="0" w:color="000000"/>
            </w:tcBorders>
            <w:shd w:val="clear" w:color="CCCCFF" w:fill="C0C0C0"/>
            <w:noWrap/>
            <w:vAlign w:val="center"/>
          </w:tcPr>
          <w:p w:rsidR="00EE2D9E" w:rsidRPr="00EE2D9E" w:rsidRDefault="00EE2D9E">
            <w:pPr>
              <w:jc w:val="center"/>
              <w:rPr>
                <w:color w:val="000000"/>
              </w:rPr>
            </w:pPr>
          </w:p>
        </w:tc>
        <w:tc>
          <w:tcPr>
            <w:tcW w:w="1395" w:type="dxa"/>
            <w:tcBorders>
              <w:top w:val="nil"/>
              <w:left w:val="nil"/>
              <w:bottom w:val="single" w:sz="4" w:space="0" w:color="000000"/>
              <w:right w:val="single" w:sz="4" w:space="0" w:color="000000"/>
            </w:tcBorders>
            <w:shd w:val="clear" w:color="969696" w:fill="808080"/>
            <w:noWrap/>
            <w:vAlign w:val="center"/>
          </w:tcPr>
          <w:p w:rsidR="00EE2D9E" w:rsidRPr="00EE2D9E" w:rsidRDefault="00EE2D9E">
            <w:pPr>
              <w:jc w:val="right"/>
            </w:pPr>
          </w:p>
        </w:tc>
      </w:tr>
      <w:tr w:rsidR="00EE2D9E" w:rsidTr="00EE2D9E">
        <w:trPr>
          <w:trHeight w:val="1020"/>
        </w:trPr>
        <w:tc>
          <w:tcPr>
            <w:tcW w:w="1067" w:type="dxa"/>
            <w:tcBorders>
              <w:top w:val="nil"/>
              <w:left w:val="single" w:sz="4" w:space="0" w:color="000000"/>
              <w:bottom w:val="single" w:sz="4" w:space="0" w:color="000000"/>
              <w:right w:val="single" w:sz="4" w:space="0" w:color="000000"/>
            </w:tcBorders>
            <w:shd w:val="clear" w:color="auto" w:fill="auto"/>
            <w:noWrap/>
            <w:vAlign w:val="center"/>
            <w:hideMark/>
          </w:tcPr>
          <w:p w:rsidR="00EE2D9E" w:rsidRPr="00EE2D9E" w:rsidRDefault="00EE2D9E">
            <w:pPr>
              <w:jc w:val="center"/>
            </w:pPr>
            <w:r w:rsidRPr="00EE2D9E">
              <w:t>8</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EE2D9E">
            <w:r w:rsidRPr="00EE2D9E">
              <w:t xml:space="preserve">Дъждобран, с възможности за печат, в пластмасова топка, размери </w:t>
            </w:r>
            <w:proofErr w:type="spellStart"/>
            <w:r w:rsidRPr="00EE2D9E">
              <w:t>min</w:t>
            </w:r>
            <w:proofErr w:type="spellEnd"/>
            <w:r w:rsidRPr="00EE2D9E">
              <w:t xml:space="preserve"> 60х100, Максимален размер на </w:t>
            </w:r>
            <w:proofErr w:type="spellStart"/>
            <w:r w:rsidRPr="00EE2D9E">
              <w:t>печатаемото</w:t>
            </w:r>
            <w:proofErr w:type="spellEnd"/>
            <w:r w:rsidRPr="00EE2D9E">
              <w:t xml:space="preserve"> поле:</w:t>
            </w:r>
            <w:r w:rsidRPr="00EE2D9E">
              <w:br/>
              <w:t>60×85 mm (различни цветове)</w:t>
            </w:r>
          </w:p>
        </w:tc>
        <w:tc>
          <w:tcPr>
            <w:tcW w:w="1392" w:type="dxa"/>
            <w:tcBorders>
              <w:top w:val="nil"/>
              <w:left w:val="nil"/>
              <w:bottom w:val="single" w:sz="4" w:space="0" w:color="000000"/>
              <w:right w:val="single" w:sz="4" w:space="0" w:color="000000"/>
            </w:tcBorders>
            <w:shd w:val="clear" w:color="CCCCFF" w:fill="C0C0C0"/>
            <w:noWrap/>
            <w:vAlign w:val="center"/>
            <w:hideMark/>
          </w:tcPr>
          <w:p w:rsidR="00EE2D9E" w:rsidRPr="00EE2D9E" w:rsidRDefault="00EE2D9E">
            <w:pPr>
              <w:jc w:val="center"/>
              <w:rPr>
                <w:color w:val="000000"/>
              </w:rPr>
            </w:pPr>
            <w:r w:rsidRPr="00EE2D9E">
              <w:rPr>
                <w:color w:val="000000"/>
              </w:rPr>
              <w:t>600</w:t>
            </w:r>
          </w:p>
        </w:tc>
        <w:tc>
          <w:tcPr>
            <w:tcW w:w="1263" w:type="dxa"/>
            <w:tcBorders>
              <w:top w:val="nil"/>
              <w:left w:val="nil"/>
              <w:bottom w:val="single" w:sz="4" w:space="0" w:color="000000"/>
              <w:right w:val="single" w:sz="4" w:space="0" w:color="000000"/>
            </w:tcBorders>
            <w:shd w:val="clear" w:color="CCCCFF" w:fill="C0C0C0"/>
            <w:noWrap/>
            <w:vAlign w:val="center"/>
          </w:tcPr>
          <w:p w:rsidR="00EE2D9E" w:rsidRPr="00EE2D9E" w:rsidRDefault="00EE2D9E">
            <w:pPr>
              <w:jc w:val="center"/>
              <w:rPr>
                <w:color w:val="000000"/>
              </w:rPr>
            </w:pPr>
          </w:p>
        </w:tc>
        <w:tc>
          <w:tcPr>
            <w:tcW w:w="1395" w:type="dxa"/>
            <w:tcBorders>
              <w:top w:val="nil"/>
              <w:left w:val="nil"/>
              <w:bottom w:val="single" w:sz="4" w:space="0" w:color="000000"/>
              <w:right w:val="single" w:sz="4" w:space="0" w:color="000000"/>
            </w:tcBorders>
            <w:shd w:val="clear" w:color="969696" w:fill="808080"/>
            <w:noWrap/>
            <w:vAlign w:val="center"/>
          </w:tcPr>
          <w:p w:rsidR="00EE2D9E" w:rsidRPr="00EE2D9E" w:rsidRDefault="00EE2D9E">
            <w:pPr>
              <w:jc w:val="right"/>
            </w:pPr>
          </w:p>
        </w:tc>
      </w:tr>
      <w:tr w:rsidR="00EE2D9E" w:rsidTr="00EE2D9E">
        <w:trPr>
          <w:trHeight w:val="510"/>
        </w:trPr>
        <w:tc>
          <w:tcPr>
            <w:tcW w:w="1067" w:type="dxa"/>
            <w:tcBorders>
              <w:top w:val="nil"/>
              <w:left w:val="single" w:sz="4" w:space="0" w:color="000000"/>
              <w:bottom w:val="single" w:sz="4" w:space="0" w:color="000000"/>
              <w:right w:val="single" w:sz="4" w:space="0" w:color="000000"/>
            </w:tcBorders>
            <w:shd w:val="clear" w:color="auto" w:fill="auto"/>
            <w:noWrap/>
            <w:vAlign w:val="center"/>
            <w:hideMark/>
          </w:tcPr>
          <w:p w:rsidR="00EE2D9E" w:rsidRPr="00EE2D9E" w:rsidRDefault="00EE2D9E">
            <w:pPr>
              <w:jc w:val="center"/>
            </w:pPr>
            <w:r w:rsidRPr="00EE2D9E">
              <w:t>9</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EE2D9E">
            <w:r w:rsidRPr="00EE2D9E">
              <w:t xml:space="preserve">Бележник с химикал, формат А6, обем: </w:t>
            </w:r>
            <w:proofErr w:type="spellStart"/>
            <w:r w:rsidRPr="00EE2D9E">
              <w:t>min</w:t>
            </w:r>
            <w:proofErr w:type="spellEnd"/>
            <w:r w:rsidRPr="00EE2D9E">
              <w:t xml:space="preserve"> 60 листа</w:t>
            </w:r>
          </w:p>
        </w:tc>
        <w:tc>
          <w:tcPr>
            <w:tcW w:w="1392" w:type="dxa"/>
            <w:tcBorders>
              <w:top w:val="nil"/>
              <w:left w:val="nil"/>
              <w:bottom w:val="single" w:sz="4" w:space="0" w:color="000000"/>
              <w:right w:val="single" w:sz="4" w:space="0" w:color="000000"/>
            </w:tcBorders>
            <w:shd w:val="clear" w:color="CCCCFF" w:fill="C0C0C0"/>
            <w:noWrap/>
            <w:vAlign w:val="center"/>
            <w:hideMark/>
          </w:tcPr>
          <w:p w:rsidR="00EE2D9E" w:rsidRPr="00EE2D9E" w:rsidRDefault="00EE2D9E">
            <w:pPr>
              <w:jc w:val="center"/>
              <w:rPr>
                <w:color w:val="000000"/>
              </w:rPr>
            </w:pPr>
            <w:r w:rsidRPr="00EE2D9E">
              <w:rPr>
                <w:color w:val="000000"/>
              </w:rPr>
              <w:t>600</w:t>
            </w:r>
          </w:p>
        </w:tc>
        <w:tc>
          <w:tcPr>
            <w:tcW w:w="1263" w:type="dxa"/>
            <w:tcBorders>
              <w:top w:val="nil"/>
              <w:left w:val="nil"/>
              <w:bottom w:val="single" w:sz="4" w:space="0" w:color="000000"/>
              <w:right w:val="single" w:sz="4" w:space="0" w:color="000000"/>
            </w:tcBorders>
            <w:shd w:val="clear" w:color="CCCCFF" w:fill="C0C0C0"/>
            <w:noWrap/>
            <w:vAlign w:val="center"/>
          </w:tcPr>
          <w:p w:rsidR="00EE2D9E" w:rsidRPr="00EE2D9E" w:rsidRDefault="00EE2D9E">
            <w:pPr>
              <w:jc w:val="center"/>
              <w:rPr>
                <w:color w:val="000000"/>
              </w:rPr>
            </w:pPr>
          </w:p>
        </w:tc>
        <w:tc>
          <w:tcPr>
            <w:tcW w:w="1395" w:type="dxa"/>
            <w:tcBorders>
              <w:top w:val="nil"/>
              <w:left w:val="nil"/>
              <w:bottom w:val="single" w:sz="4" w:space="0" w:color="000000"/>
              <w:right w:val="single" w:sz="4" w:space="0" w:color="000000"/>
            </w:tcBorders>
            <w:shd w:val="clear" w:color="969696" w:fill="808080"/>
            <w:noWrap/>
            <w:vAlign w:val="center"/>
          </w:tcPr>
          <w:p w:rsidR="00EE2D9E" w:rsidRPr="00EE2D9E" w:rsidRDefault="00EE2D9E">
            <w:pPr>
              <w:jc w:val="right"/>
            </w:pPr>
          </w:p>
        </w:tc>
      </w:tr>
      <w:tr w:rsidR="00EE2D9E" w:rsidTr="00EE2D9E">
        <w:trPr>
          <w:trHeight w:val="255"/>
        </w:trPr>
        <w:tc>
          <w:tcPr>
            <w:tcW w:w="1067" w:type="dxa"/>
            <w:tcBorders>
              <w:top w:val="nil"/>
              <w:left w:val="single" w:sz="4" w:space="0" w:color="000000"/>
              <w:bottom w:val="single" w:sz="4" w:space="0" w:color="000000"/>
              <w:right w:val="single" w:sz="4" w:space="0" w:color="000000"/>
            </w:tcBorders>
            <w:shd w:val="clear" w:color="auto" w:fill="auto"/>
            <w:noWrap/>
            <w:vAlign w:val="center"/>
            <w:hideMark/>
          </w:tcPr>
          <w:p w:rsidR="00EE2D9E" w:rsidRPr="00EE2D9E" w:rsidRDefault="00EE2D9E">
            <w:pPr>
              <w:jc w:val="center"/>
            </w:pPr>
            <w:r w:rsidRPr="00EE2D9E">
              <w:t>10</w:t>
            </w:r>
          </w:p>
        </w:tc>
        <w:tc>
          <w:tcPr>
            <w:tcW w:w="4955" w:type="dxa"/>
            <w:tcBorders>
              <w:top w:val="nil"/>
              <w:left w:val="nil"/>
              <w:bottom w:val="single" w:sz="4" w:space="0" w:color="000000"/>
              <w:right w:val="single" w:sz="4" w:space="0" w:color="000000"/>
            </w:tcBorders>
            <w:shd w:val="clear" w:color="auto" w:fill="auto"/>
            <w:vAlign w:val="bottom"/>
            <w:hideMark/>
          </w:tcPr>
          <w:p w:rsidR="00EE2D9E" w:rsidRPr="00EE2D9E" w:rsidRDefault="00EE2D9E">
            <w:r w:rsidRPr="00EE2D9E">
              <w:t>Стикери</w:t>
            </w:r>
          </w:p>
        </w:tc>
        <w:tc>
          <w:tcPr>
            <w:tcW w:w="1392" w:type="dxa"/>
            <w:tcBorders>
              <w:top w:val="nil"/>
              <w:left w:val="nil"/>
              <w:bottom w:val="single" w:sz="4" w:space="0" w:color="000000"/>
              <w:right w:val="single" w:sz="4" w:space="0" w:color="000000"/>
            </w:tcBorders>
            <w:shd w:val="clear" w:color="CCCCFF" w:fill="C0C0C0"/>
            <w:noWrap/>
            <w:vAlign w:val="bottom"/>
            <w:hideMark/>
          </w:tcPr>
          <w:p w:rsidR="00EE2D9E" w:rsidRPr="00EE2D9E" w:rsidRDefault="00EE2D9E">
            <w:pPr>
              <w:jc w:val="center"/>
              <w:rPr>
                <w:color w:val="000000"/>
              </w:rPr>
            </w:pPr>
            <w:r w:rsidRPr="00EE2D9E">
              <w:rPr>
                <w:color w:val="000000"/>
              </w:rPr>
              <w:t>200</w:t>
            </w:r>
          </w:p>
        </w:tc>
        <w:tc>
          <w:tcPr>
            <w:tcW w:w="1263" w:type="dxa"/>
            <w:tcBorders>
              <w:top w:val="nil"/>
              <w:left w:val="nil"/>
              <w:bottom w:val="single" w:sz="4" w:space="0" w:color="000000"/>
              <w:right w:val="single" w:sz="4" w:space="0" w:color="000000"/>
            </w:tcBorders>
            <w:shd w:val="clear" w:color="CCCCFF" w:fill="C0C0C0"/>
            <w:noWrap/>
            <w:vAlign w:val="center"/>
          </w:tcPr>
          <w:p w:rsidR="00EE2D9E" w:rsidRPr="00EE2D9E" w:rsidRDefault="00EE2D9E">
            <w:pPr>
              <w:jc w:val="center"/>
              <w:rPr>
                <w:color w:val="000000"/>
              </w:rPr>
            </w:pPr>
          </w:p>
        </w:tc>
        <w:tc>
          <w:tcPr>
            <w:tcW w:w="1395" w:type="dxa"/>
            <w:tcBorders>
              <w:top w:val="nil"/>
              <w:left w:val="nil"/>
              <w:bottom w:val="single" w:sz="4" w:space="0" w:color="000000"/>
              <w:right w:val="single" w:sz="4" w:space="0" w:color="000000"/>
            </w:tcBorders>
            <w:shd w:val="clear" w:color="969696" w:fill="808080"/>
            <w:noWrap/>
            <w:vAlign w:val="bottom"/>
          </w:tcPr>
          <w:p w:rsidR="00EE2D9E" w:rsidRPr="00EE2D9E" w:rsidRDefault="00EE2D9E">
            <w:pPr>
              <w:jc w:val="right"/>
            </w:pPr>
          </w:p>
        </w:tc>
      </w:tr>
    </w:tbl>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583297" w:rsidRPr="00583297" w:rsidRDefault="00583297" w:rsidP="00583297">
      <w:pPr>
        <w:shd w:val="clear" w:color="auto" w:fill="FFFFFF"/>
        <w:spacing w:line="276" w:lineRule="auto"/>
        <w:jc w:val="both"/>
        <w:rPr>
          <w:b/>
        </w:rPr>
      </w:pPr>
      <w:r w:rsidRPr="00583297">
        <w:rPr>
          <w:b/>
        </w:rPr>
        <w:t>Дата: ..............................                                      ПОДПИС И ПЕЧАТ: ................................</w:t>
      </w:r>
    </w:p>
    <w:p w:rsidR="00583297" w:rsidRPr="00583297" w:rsidRDefault="00583297" w:rsidP="00583297">
      <w:pPr>
        <w:shd w:val="clear" w:color="auto" w:fill="FFFFFF"/>
        <w:spacing w:line="276" w:lineRule="auto"/>
        <w:ind w:right="70" w:firstLine="709"/>
        <w:jc w:val="both"/>
        <w:rPr>
          <w:sz w:val="20"/>
        </w:rPr>
      </w:pPr>
      <w:r w:rsidRPr="00583297">
        <w:rPr>
          <w:b/>
        </w:rPr>
        <w:tab/>
      </w:r>
      <w:r w:rsidRPr="00583297">
        <w:rPr>
          <w:b/>
        </w:rPr>
        <w:tab/>
      </w:r>
      <w:r w:rsidRPr="00583297">
        <w:rPr>
          <w:b/>
        </w:rPr>
        <w:tab/>
      </w:r>
      <w:r w:rsidRPr="00583297">
        <w:rPr>
          <w:b/>
        </w:rPr>
        <w:tab/>
      </w:r>
      <w:r w:rsidRPr="00583297">
        <w:rPr>
          <w:b/>
        </w:rPr>
        <w:tab/>
      </w:r>
      <w:r w:rsidRPr="00583297">
        <w:rPr>
          <w:b/>
        </w:rPr>
        <w:tab/>
        <w:t xml:space="preserve">       </w:t>
      </w:r>
      <w:r w:rsidRPr="00583297">
        <w:rPr>
          <w:sz w:val="20"/>
        </w:rPr>
        <w:t>[</w:t>
      </w:r>
      <w:r w:rsidRPr="00583297">
        <w:rPr>
          <w:i/>
          <w:iCs/>
          <w:sz w:val="20"/>
        </w:rPr>
        <w:t>име и фамилия</w:t>
      </w:r>
      <w:r w:rsidRPr="00583297">
        <w:rPr>
          <w:sz w:val="20"/>
        </w:rPr>
        <w:t>]</w:t>
      </w:r>
    </w:p>
    <w:p w:rsidR="00583297" w:rsidRDefault="00583297" w:rsidP="000760EB">
      <w:pPr>
        <w:tabs>
          <w:tab w:val="left" w:pos="0"/>
          <w:tab w:val="left" w:pos="4860"/>
        </w:tabs>
        <w:spacing w:after="120"/>
        <w:rPr>
          <w:b/>
          <w:i/>
          <w:snapToGrid w:val="0"/>
          <w:lang w:eastAsia="en-US"/>
        </w:rPr>
      </w:pPr>
      <w:r w:rsidRPr="00583297">
        <w:rPr>
          <w:sz w:val="20"/>
        </w:rPr>
        <w:t xml:space="preserve">                                                                                               [</w:t>
      </w:r>
      <w:r w:rsidRPr="00583297">
        <w:rPr>
          <w:i/>
          <w:iCs/>
          <w:sz w:val="20"/>
        </w:rPr>
        <w:t>качество на представляващия участника</w:t>
      </w:r>
      <w:r w:rsidRPr="00583297">
        <w:rPr>
          <w:sz w:val="20"/>
        </w:rPr>
        <w:t>]</w:t>
      </w:r>
    </w:p>
    <w:sectPr w:rsidR="00583297" w:rsidSect="004031DC">
      <w:headerReference w:type="default" r:id="rId9"/>
      <w:footerReference w:type="default" r:id="rId10"/>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23" w:rsidRDefault="00567323" w:rsidP="00C5450D">
      <w:r>
        <w:separator/>
      </w:r>
    </w:p>
  </w:endnote>
  <w:endnote w:type="continuationSeparator" w:id="0">
    <w:p w:rsidR="00567323" w:rsidRDefault="00567323"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Vrinda"/>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nivers">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23" w:rsidRDefault="00567323" w:rsidP="00C5450D">
    <w:pPr>
      <w:pStyle w:val="a8"/>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a"/>
          <w:i/>
          <w:sz w:val="22"/>
          <w:szCs w:val="22"/>
          <w:lang w:val="en-US"/>
        </w:rPr>
        <w:t>www.eufunds.bg</w:t>
      </w:r>
    </w:hyperlink>
    <w:r>
      <w:rPr>
        <w:i/>
        <w:sz w:val="22"/>
        <w:szCs w:val="22"/>
        <w:lang w:val="en-US"/>
      </w:rPr>
      <w:t xml:space="preserve"> ------------------------------------------------------</w:t>
    </w:r>
  </w:p>
  <w:p w:rsidR="00567323" w:rsidRPr="004031DC" w:rsidRDefault="00567323" w:rsidP="00C5450D">
    <w:pPr>
      <w:pStyle w:val="a8"/>
      <w:jc w:val="center"/>
      <w:rPr>
        <w:i/>
        <w:sz w:val="12"/>
        <w:szCs w:val="12"/>
        <w:lang w:val="en-US"/>
      </w:rPr>
    </w:pPr>
  </w:p>
  <w:p w:rsidR="00567323" w:rsidRPr="00C27BEB" w:rsidRDefault="00567323" w:rsidP="00C27BEB">
    <w:pPr>
      <w:jc w:val="both"/>
      <w:rPr>
        <w:i/>
        <w:sz w:val="20"/>
        <w:szCs w:val="20"/>
      </w:rPr>
    </w:pPr>
    <w:r w:rsidRPr="00C27BEB">
      <w:rPr>
        <w:i/>
        <w:sz w:val="20"/>
        <w:szCs w:val="20"/>
      </w:rPr>
      <w:t xml:space="preserve">„Този документ е създаден в рамките на проект </w:t>
    </w:r>
    <w:r w:rsidR="00EE2D9E" w:rsidRPr="00EE2D9E">
      <w:rPr>
        <w:i/>
        <w:sz w:val="20"/>
        <w:szCs w:val="20"/>
      </w:rPr>
      <w:t>„Обновяване на образователната инфраструктура в Община Стара Загора“</w:t>
    </w:r>
    <w:r w:rsidRPr="00C27BEB">
      <w:rPr>
        <w:i/>
        <w:sz w:val="20"/>
        <w:szCs w:val="20"/>
      </w:rPr>
      <w:t xml:space="preserve">, който се осъществява с финансовата подкрепа на Оперативна програма „Региони в растеж“ 2014-2020 г., </w:t>
    </w:r>
    <w:proofErr w:type="spellStart"/>
    <w:r w:rsidRPr="00C27BEB">
      <w:rPr>
        <w:i/>
        <w:sz w:val="20"/>
        <w:szCs w:val="20"/>
      </w:rPr>
      <w:t>съфинансирана</w:t>
    </w:r>
    <w:proofErr w:type="spellEnd"/>
    <w:r w:rsidRPr="00C27BEB">
      <w:rPr>
        <w:i/>
        <w:sz w:val="20"/>
        <w:szCs w:val="20"/>
      </w:rPr>
      <w:t xml:space="preserve"> от Европейския съюз чрез Европейския фонд за регионално развитие. Цялата отговорност за съдържанието на публикацията се носи от Община Стара Загора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567323" w:rsidRPr="009A54D0" w:rsidRDefault="00567323" w:rsidP="00686B96">
    <w:pPr>
      <w:pStyle w:val="a8"/>
      <w:jc w:val="center"/>
      <w:rPr>
        <w: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23" w:rsidRDefault="00567323" w:rsidP="00C5450D">
      <w:r>
        <w:separator/>
      </w:r>
    </w:p>
  </w:footnote>
  <w:footnote w:type="continuationSeparator" w:id="0">
    <w:p w:rsidR="00567323" w:rsidRDefault="00567323" w:rsidP="00C5450D">
      <w:r>
        <w:continuationSeparator/>
      </w:r>
    </w:p>
  </w:footnote>
  <w:footnote w:id="1">
    <w:p w:rsidR="00567323" w:rsidRPr="001A2A2A"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67323" w:rsidRPr="00011DCA"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67323" w:rsidRPr="00F74DE4"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67323" w:rsidRPr="00CC374C" w:rsidRDefault="00567323"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FA0A92">
        <w:rPr>
          <w:rStyle w:val="af6"/>
        </w:rPr>
        <w:footnoteRef/>
      </w:r>
      <w:r>
        <w:tab/>
      </w:r>
      <w:r>
        <w:rPr>
          <w:i/>
        </w:rPr>
        <w:t>Вж. точки II. 1.1 и II.1.3 от съответното обявление</w:t>
      </w:r>
    </w:p>
  </w:footnote>
  <w:footnote w:id="5">
    <w:p w:rsidR="00567323" w:rsidRPr="00603654" w:rsidRDefault="00567323"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47201F">
        <w:rPr>
          <w:rStyle w:val="af6"/>
        </w:rPr>
        <w:footnoteRef/>
      </w:r>
      <w:r>
        <w:rPr>
          <w:i/>
        </w:rPr>
        <w:tab/>
        <w:t>Вж. точка II. 1.1 от съответното обявление</w:t>
      </w:r>
    </w:p>
  </w:footnote>
  <w:footnote w:id="6">
    <w:p w:rsidR="00567323" w:rsidRPr="002C475F"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t>Моля повторете информацията относно лицата за контакт толкова пъти, колкото е необходимо.</w:t>
      </w:r>
    </w:p>
  </w:footnote>
  <w:footnote w:id="7">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Вж. точка </w:t>
      </w:r>
      <w:r>
        <w:t>III</w:t>
      </w:r>
      <w:r w:rsidRPr="00123AA0">
        <w:t>.1.5 от обявлението за поръчка</w:t>
      </w:r>
    </w:p>
  </w:footnote>
  <w:footnote w:id="9">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Позоваванията и класификацията, ако има такива, са определени в сертификацията.</w:t>
      </w:r>
    </w:p>
  </w:footnote>
  <w:footnote w:id="11">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По-специално като част от група, консорциум, съвместно предприятие или други подобни.</w:t>
      </w:r>
    </w:p>
  </w:footnote>
  <w:footnote w:id="12">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567323" w:rsidRPr="00AD02D8" w:rsidRDefault="00567323" w:rsidP="00583297">
      <w:pPr>
        <w:pStyle w:val="af4"/>
        <w:pBdr>
          <w:top w:val="single" w:sz="4" w:space="1" w:color="auto"/>
          <w:left w:val="single" w:sz="4" w:space="4" w:color="auto"/>
          <w:bottom w:val="single" w:sz="4" w:space="1" w:color="auto"/>
          <w:right w:val="single" w:sz="4" w:space="4" w:color="auto"/>
        </w:pBdr>
        <w:shd w:val="clear" w:color="auto" w:fill="BFBFBF"/>
        <w:rPr>
          <w:b/>
          <w:i/>
        </w:rPr>
      </w:pPr>
      <w:r w:rsidRPr="00FA0A92">
        <w:rPr>
          <w:rStyle w:val="af6"/>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0">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1">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2">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5">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Вж. член 57, параграф 4 от Директива 2014/24/ЕС</w:t>
      </w:r>
    </w:p>
  </w:footnote>
  <w:footnote w:id="26">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2">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4">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5">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6">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7">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567323" w:rsidRPr="00123AA0" w:rsidRDefault="00567323" w:rsidP="00583297">
      <w:pPr>
        <w:pStyle w:val="af4"/>
        <w:pBdr>
          <w:top w:val="single" w:sz="4" w:space="1" w:color="auto"/>
          <w:left w:val="single" w:sz="4" w:space="4" w:color="auto"/>
          <w:bottom w:val="single" w:sz="4" w:space="5" w:color="auto"/>
          <w:right w:val="single" w:sz="4" w:space="4" w:color="auto"/>
        </w:pBdr>
        <w:shd w:val="clear" w:color="auto" w:fill="BFBFBF"/>
      </w:pPr>
      <w:r w:rsidRPr="00FA0A92">
        <w:rPr>
          <w:rStyle w:val="af6"/>
        </w:rPr>
        <w:footnoteRef/>
      </w:r>
      <w:r>
        <w:tab/>
      </w:r>
      <w:r w:rsidRPr="00123AA0">
        <w:t>Моля, посочете ясно към кой документ се отнася отговорът.</w:t>
      </w:r>
    </w:p>
  </w:footnote>
  <w:footnote w:id="45">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6">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7">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23" w:rsidRPr="00684641" w:rsidRDefault="00567323" w:rsidP="00686B96">
    <w:pPr>
      <w:pBdr>
        <w:bottom w:val="single" w:sz="6" w:space="1" w:color="auto"/>
      </w:pBdr>
      <w:tabs>
        <w:tab w:val="center" w:pos="4536"/>
      </w:tabs>
      <w:ind w:left="-142"/>
    </w:pPr>
    <w:r>
      <w:rPr>
        <w:noProof/>
        <w:lang w:val="en-US" w:eastAsia="en-US"/>
      </w:rPr>
      <w:drawing>
        <wp:anchor distT="0" distB="0" distL="114300" distR="114300" simplePos="0" relativeHeight="251660288" behindDoc="1" locked="0" layoutInCell="1" allowOverlap="1" wp14:anchorId="573770F2" wp14:editId="04F4CB5C">
          <wp:simplePos x="0" y="0"/>
          <wp:positionH relativeFrom="column">
            <wp:align>center</wp:align>
          </wp:positionH>
          <wp:positionV relativeFrom="paragraph">
            <wp:posOffset>32385</wp:posOffset>
          </wp:positionV>
          <wp:extent cx="731520" cy="739775"/>
          <wp:effectExtent l="0" t="0" r="0" b="3175"/>
          <wp:wrapNone/>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3E2A3AED" wp14:editId="752359E8">
          <wp:simplePos x="0" y="0"/>
          <wp:positionH relativeFrom="column">
            <wp:align>right</wp:align>
          </wp:positionH>
          <wp:positionV relativeFrom="paragraph">
            <wp:posOffset>25400</wp:posOffset>
          </wp:positionV>
          <wp:extent cx="2162810" cy="747395"/>
          <wp:effectExtent l="0" t="0" r="8890" b="0"/>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1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683D01E1" wp14:editId="077E0476">
          <wp:extent cx="2209800" cy="77152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771525"/>
                  </a:xfrm>
                  <a:prstGeom prst="rect">
                    <a:avLst/>
                  </a:prstGeom>
                  <a:noFill/>
                  <a:ln>
                    <a:noFill/>
                  </a:ln>
                </pic:spPr>
              </pic:pic>
            </a:graphicData>
          </a:graphic>
        </wp:inline>
      </w:drawing>
    </w:r>
    <w:r w:rsidRPr="00684641">
      <w:rPr>
        <w:noProof/>
      </w:rPr>
      <w:tab/>
    </w:r>
  </w:p>
  <w:p w:rsidR="00567323" w:rsidRPr="00C5450D" w:rsidRDefault="00567323">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8">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1"/>
  </w:num>
  <w:num w:numId="2">
    <w:abstractNumId w:val="13"/>
  </w:num>
  <w:num w:numId="3">
    <w:abstractNumId w:val="15"/>
  </w:num>
  <w:num w:numId="4">
    <w:abstractNumId w:val="16"/>
    <w:lvlOverride w:ilvl="0">
      <w:startOverride w:val="1"/>
    </w:lvlOverride>
  </w:num>
  <w:num w:numId="5">
    <w:abstractNumId w:val="14"/>
    <w:lvlOverride w:ilvl="0">
      <w:startOverride w:val="1"/>
    </w:lvlOverride>
  </w:num>
  <w:num w:numId="6">
    <w:abstractNumId w:val="16"/>
  </w:num>
  <w:num w:numId="7">
    <w:abstractNumId w:val="14"/>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470DF"/>
    <w:rsid w:val="00047DDE"/>
    <w:rsid w:val="00075552"/>
    <w:rsid w:val="000760EB"/>
    <w:rsid w:val="00096257"/>
    <w:rsid w:val="000B7E9B"/>
    <w:rsid w:val="000F1A76"/>
    <w:rsid w:val="00127AB7"/>
    <w:rsid w:val="001707F4"/>
    <w:rsid w:val="001728DB"/>
    <w:rsid w:val="00233287"/>
    <w:rsid w:val="00281C22"/>
    <w:rsid w:val="00285A16"/>
    <w:rsid w:val="002A4184"/>
    <w:rsid w:val="002C5476"/>
    <w:rsid w:val="002C5A74"/>
    <w:rsid w:val="002D20E2"/>
    <w:rsid w:val="003E4E44"/>
    <w:rsid w:val="004031DC"/>
    <w:rsid w:val="00471C31"/>
    <w:rsid w:val="004A5300"/>
    <w:rsid w:val="004C7BF5"/>
    <w:rsid w:val="004E09B2"/>
    <w:rsid w:val="00560F6A"/>
    <w:rsid w:val="00567323"/>
    <w:rsid w:val="00583297"/>
    <w:rsid w:val="005C4F39"/>
    <w:rsid w:val="005E1BF4"/>
    <w:rsid w:val="0065193E"/>
    <w:rsid w:val="00686B96"/>
    <w:rsid w:val="006B1A04"/>
    <w:rsid w:val="006B7C00"/>
    <w:rsid w:val="006D79DD"/>
    <w:rsid w:val="00713782"/>
    <w:rsid w:val="00760ED5"/>
    <w:rsid w:val="00801BA1"/>
    <w:rsid w:val="008457BE"/>
    <w:rsid w:val="008651F9"/>
    <w:rsid w:val="009179FE"/>
    <w:rsid w:val="00954B1F"/>
    <w:rsid w:val="00957235"/>
    <w:rsid w:val="009A54D0"/>
    <w:rsid w:val="00A54A10"/>
    <w:rsid w:val="00AD3913"/>
    <w:rsid w:val="00BA458A"/>
    <w:rsid w:val="00C12ECE"/>
    <w:rsid w:val="00C27BEB"/>
    <w:rsid w:val="00C5450D"/>
    <w:rsid w:val="00CB5BBB"/>
    <w:rsid w:val="00CC2E7E"/>
    <w:rsid w:val="00D476D8"/>
    <w:rsid w:val="00E263CB"/>
    <w:rsid w:val="00E66B93"/>
    <w:rsid w:val="00E84B10"/>
    <w:rsid w:val="00EE2D9E"/>
    <w:rsid w:val="00EF0007"/>
    <w:rsid w:val="00F41CD1"/>
    <w:rsid w:val="00F62672"/>
    <w:rsid w:val="00FB500D"/>
    <w:rsid w:val="00FE70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B10"/>
    <w:rPr>
      <w:sz w:val="24"/>
      <w:szCs w:val="24"/>
    </w:rPr>
  </w:style>
  <w:style w:type="paragraph" w:styleId="1">
    <w:name w:val="heading 1"/>
    <w:basedOn w:val="a0"/>
    <w:next w:val="a0"/>
    <w:link w:val="10"/>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2">
    <w:name w:val="heading 2"/>
    <w:basedOn w:val="a0"/>
    <w:next w:val="a0"/>
    <w:link w:val="20"/>
    <w:uiPriority w:val="99"/>
    <w:qFormat/>
    <w:rsid w:val="00583297"/>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58329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83297"/>
    <w:pPr>
      <w:keepNext/>
      <w:widowControl w:val="0"/>
      <w:autoSpaceDE w:val="0"/>
      <w:autoSpaceDN w:val="0"/>
      <w:adjustRightInd w:val="0"/>
      <w:ind w:firstLine="711"/>
      <w:jc w:val="center"/>
      <w:outlineLvl w:val="3"/>
    </w:pPr>
    <w:rPr>
      <w:b/>
      <w:color w:val="0000FF"/>
    </w:rPr>
  </w:style>
  <w:style w:type="paragraph" w:styleId="6">
    <w:name w:val="heading 6"/>
    <w:basedOn w:val="a0"/>
    <w:next w:val="a0"/>
    <w:link w:val="60"/>
    <w:uiPriority w:val="99"/>
    <w:qFormat/>
    <w:rsid w:val="0058329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basedOn w:val="a0"/>
    <w:link w:val="a7"/>
    <w:uiPriority w:val="99"/>
    <w:rsid w:val="00C5450D"/>
    <w:pPr>
      <w:tabs>
        <w:tab w:val="center" w:pos="4536"/>
        <w:tab w:val="right" w:pos="9072"/>
      </w:tabs>
    </w:pPr>
  </w:style>
  <w:style w:type="character" w:customStyle="1" w:styleId="a7">
    <w:name w:val="Горен колонтитул Знак"/>
    <w:basedOn w:val="a1"/>
    <w:link w:val="a6"/>
    <w:uiPriority w:val="99"/>
    <w:rsid w:val="00C5450D"/>
    <w:rPr>
      <w:sz w:val="24"/>
      <w:szCs w:val="24"/>
    </w:rPr>
  </w:style>
  <w:style w:type="paragraph" w:styleId="a8">
    <w:name w:val="footer"/>
    <w:basedOn w:val="a0"/>
    <w:link w:val="a9"/>
    <w:uiPriority w:val="99"/>
    <w:rsid w:val="00C5450D"/>
    <w:pPr>
      <w:tabs>
        <w:tab w:val="center" w:pos="4536"/>
        <w:tab w:val="right" w:pos="9072"/>
      </w:tabs>
    </w:pPr>
  </w:style>
  <w:style w:type="character" w:customStyle="1" w:styleId="a9">
    <w:name w:val="Долен колонтитул Знак"/>
    <w:basedOn w:val="a1"/>
    <w:link w:val="a8"/>
    <w:uiPriority w:val="99"/>
    <w:rsid w:val="00C5450D"/>
    <w:rPr>
      <w:sz w:val="24"/>
      <w:szCs w:val="24"/>
    </w:rPr>
  </w:style>
  <w:style w:type="character" w:styleId="aa">
    <w:name w:val="Hyperlink"/>
    <w:basedOn w:val="a1"/>
    <w:uiPriority w:val="99"/>
    <w:rsid w:val="004E09B2"/>
    <w:rPr>
      <w:color w:val="0000FF" w:themeColor="hyperlink"/>
      <w:u w:val="single"/>
    </w:rPr>
  </w:style>
  <w:style w:type="character" w:customStyle="1" w:styleId="10">
    <w:name w:val="Заглавие 1 Знак"/>
    <w:basedOn w:val="a1"/>
    <w:link w:val="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a3"/>
    <w:uiPriority w:val="99"/>
    <w:semiHidden/>
    <w:unhideWhenUsed/>
    <w:rsid w:val="002A4184"/>
  </w:style>
  <w:style w:type="paragraph" w:styleId="ab">
    <w:name w:val="Normal (Web)"/>
    <w:basedOn w:val="a0"/>
    <w:uiPriority w:val="99"/>
    <w:unhideWhenUsed/>
    <w:rsid w:val="002A4184"/>
    <w:pPr>
      <w:spacing w:before="100" w:beforeAutospacing="1" w:after="100" w:afterAutospacing="1"/>
    </w:pPr>
  </w:style>
  <w:style w:type="character" w:styleId="ac">
    <w:name w:val="page number"/>
    <w:basedOn w:val="a1"/>
    <w:uiPriority w:val="99"/>
    <w:rsid w:val="002A4184"/>
  </w:style>
  <w:style w:type="character" w:styleId="ad">
    <w:name w:val="FollowedHyperlink"/>
    <w:basedOn w:val="a1"/>
    <w:uiPriority w:val="99"/>
    <w:unhideWhenUsed/>
    <w:rsid w:val="002A4184"/>
    <w:rPr>
      <w:color w:val="800080" w:themeColor="followedHyperlink"/>
      <w:u w:val="single"/>
    </w:rPr>
  </w:style>
  <w:style w:type="character" w:customStyle="1" w:styleId="20">
    <w:name w:val="Заглавие 2 Знак"/>
    <w:basedOn w:val="a1"/>
    <w:link w:val="2"/>
    <w:uiPriority w:val="99"/>
    <w:rsid w:val="00583297"/>
    <w:rPr>
      <w:rFonts w:ascii="Cambria" w:hAnsi="Cambria"/>
      <w:b/>
      <w:bCs/>
      <w:i/>
      <w:iCs/>
      <w:sz w:val="28"/>
      <w:szCs w:val="28"/>
    </w:rPr>
  </w:style>
  <w:style w:type="character" w:customStyle="1" w:styleId="30">
    <w:name w:val="Заглавие 3 Знак"/>
    <w:basedOn w:val="a1"/>
    <w:link w:val="3"/>
    <w:uiPriority w:val="99"/>
    <w:rsid w:val="00583297"/>
    <w:rPr>
      <w:b/>
      <w:bCs/>
      <w:sz w:val="27"/>
      <w:szCs w:val="27"/>
    </w:rPr>
  </w:style>
  <w:style w:type="character" w:customStyle="1" w:styleId="40">
    <w:name w:val="Заглавие 4 Знак"/>
    <w:basedOn w:val="a1"/>
    <w:link w:val="4"/>
    <w:uiPriority w:val="99"/>
    <w:rsid w:val="00583297"/>
    <w:rPr>
      <w:b/>
      <w:color w:val="0000FF"/>
      <w:sz w:val="24"/>
      <w:szCs w:val="24"/>
    </w:rPr>
  </w:style>
  <w:style w:type="character" w:customStyle="1" w:styleId="60">
    <w:name w:val="Заглавие 6 Знак"/>
    <w:basedOn w:val="a1"/>
    <w:link w:val="6"/>
    <w:uiPriority w:val="99"/>
    <w:rsid w:val="00583297"/>
    <w:rPr>
      <w:rFonts w:ascii="Calibri" w:hAnsi="Calibri"/>
      <w:b/>
      <w:bCs/>
      <w:sz w:val="22"/>
      <w:szCs w:val="22"/>
    </w:rPr>
  </w:style>
  <w:style w:type="numbering" w:customStyle="1" w:styleId="NoList2">
    <w:name w:val="No List2"/>
    <w:next w:val="a3"/>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ae">
    <w:name w:val="Table Grid"/>
    <w:basedOn w:val="a2"/>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Знак"/>
    <w:basedOn w:val="a0"/>
    <w:link w:val="af0"/>
    <w:uiPriority w:val="99"/>
    <w:rsid w:val="00583297"/>
    <w:pPr>
      <w:spacing w:after="120"/>
      <w:jc w:val="both"/>
    </w:pPr>
    <w:rPr>
      <w:rFonts w:ascii="Timok" w:hAnsi="Timok"/>
      <w:sz w:val="20"/>
      <w:szCs w:val="20"/>
      <w:lang w:val="en-GB" w:eastAsia="en-US"/>
    </w:rPr>
  </w:style>
  <w:style w:type="character" w:customStyle="1" w:styleId="af0">
    <w:name w:val="Основен текст Знак"/>
    <w:aliases w:val="Знак Знак2"/>
    <w:basedOn w:val="a1"/>
    <w:link w:val="af"/>
    <w:uiPriority w:val="99"/>
    <w:rsid w:val="00583297"/>
    <w:rPr>
      <w:rFonts w:ascii="Timok" w:hAnsi="Timok"/>
      <w:lang w:val="en-GB" w:eastAsia="en-US"/>
    </w:rPr>
  </w:style>
  <w:style w:type="paragraph" w:styleId="21">
    <w:name w:val="Body Text 2"/>
    <w:basedOn w:val="a0"/>
    <w:link w:val="22"/>
    <w:uiPriority w:val="99"/>
    <w:rsid w:val="00583297"/>
    <w:pPr>
      <w:spacing w:after="120" w:line="480" w:lineRule="auto"/>
    </w:pPr>
    <w:rPr>
      <w:rFonts w:ascii="Calibri" w:hAnsi="Calibri"/>
      <w:sz w:val="22"/>
      <w:szCs w:val="22"/>
      <w:lang w:eastAsia="en-US"/>
    </w:rPr>
  </w:style>
  <w:style w:type="character" w:customStyle="1" w:styleId="22">
    <w:name w:val="Основен текст 2 Знак"/>
    <w:basedOn w:val="a1"/>
    <w:link w:val="21"/>
    <w:uiPriority w:val="99"/>
    <w:rsid w:val="00583297"/>
    <w:rPr>
      <w:rFonts w:ascii="Calibri" w:hAnsi="Calibri"/>
      <w:sz w:val="22"/>
      <w:szCs w:val="22"/>
      <w:lang w:eastAsia="en-US"/>
    </w:rPr>
  </w:style>
  <w:style w:type="paragraph" w:styleId="af1">
    <w:name w:val="List Paragraph"/>
    <w:basedOn w:val="a0"/>
    <w:link w:val="af2"/>
    <w:uiPriority w:val="34"/>
    <w:qFormat/>
    <w:rsid w:val="00583297"/>
    <w:pPr>
      <w:spacing w:after="200" w:line="276" w:lineRule="auto"/>
      <w:ind w:left="708"/>
    </w:pPr>
    <w:rPr>
      <w:rFonts w:ascii="Calibri" w:hAnsi="Calibri"/>
      <w:sz w:val="22"/>
      <w:szCs w:val="22"/>
      <w:lang w:eastAsia="en-US"/>
    </w:rPr>
  </w:style>
  <w:style w:type="numbering" w:customStyle="1" w:styleId="11">
    <w:name w:val="Без списък1"/>
    <w:next w:val="a3"/>
    <w:uiPriority w:val="99"/>
    <w:semiHidden/>
    <w:unhideWhenUsed/>
    <w:rsid w:val="00583297"/>
  </w:style>
  <w:style w:type="paragraph" w:customStyle="1" w:styleId="af3">
    <w:name w:val="Знак Знак"/>
    <w:basedOn w:val="a0"/>
    <w:uiPriority w:val="99"/>
    <w:semiHidden/>
    <w:rsid w:val="00583297"/>
    <w:pPr>
      <w:tabs>
        <w:tab w:val="left" w:pos="709"/>
      </w:tabs>
    </w:pPr>
    <w:rPr>
      <w:rFonts w:ascii="Futura Bk" w:hAnsi="Futura Bk"/>
      <w:noProof/>
      <w:sz w:val="20"/>
      <w:lang w:val="pl-PL" w:eastAsia="pl-PL"/>
    </w:rPr>
  </w:style>
  <w:style w:type="paragraph" w:customStyle="1" w:styleId="Char">
    <w:name w:val="Char"/>
    <w:basedOn w:val="a0"/>
    <w:uiPriority w:val="99"/>
    <w:rsid w:val="00583297"/>
    <w:pPr>
      <w:tabs>
        <w:tab w:val="left" w:pos="709"/>
      </w:tabs>
    </w:pPr>
    <w:rPr>
      <w:rFonts w:ascii="Tahoma" w:hAnsi="Tahoma"/>
      <w:lang w:val="pl-PL" w:eastAsia="pl-PL"/>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5"/>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uiPriority w:val="99"/>
    <w:rsid w:val="00583297"/>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4"/>
    <w:uiPriority w:val="99"/>
    <w:rsid w:val="00583297"/>
  </w:style>
  <w:style w:type="character" w:styleId="af6">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a0"/>
    <w:uiPriority w:val="99"/>
    <w:rsid w:val="00583297"/>
    <w:pPr>
      <w:widowControl w:val="0"/>
      <w:tabs>
        <w:tab w:val="left" w:pos="720"/>
      </w:tabs>
      <w:spacing w:line="280" w:lineRule="atLeast"/>
      <w:jc w:val="both"/>
    </w:pPr>
    <w:rPr>
      <w:lang w:val="en-GB"/>
    </w:rPr>
  </w:style>
  <w:style w:type="paragraph" w:styleId="23">
    <w:name w:val="Body Text Indent 2"/>
    <w:basedOn w:val="a0"/>
    <w:link w:val="24"/>
    <w:uiPriority w:val="99"/>
    <w:rsid w:val="00583297"/>
    <w:pPr>
      <w:widowControl w:val="0"/>
      <w:autoSpaceDE w:val="0"/>
      <w:autoSpaceDN w:val="0"/>
      <w:adjustRightInd w:val="0"/>
      <w:ind w:firstLine="711"/>
      <w:jc w:val="center"/>
    </w:pPr>
    <w:rPr>
      <w:b/>
      <w:color w:val="0000FF"/>
    </w:rPr>
  </w:style>
  <w:style w:type="character" w:customStyle="1" w:styleId="24">
    <w:name w:val="Основен текст с отстъп 2 Знак"/>
    <w:basedOn w:val="a1"/>
    <w:link w:val="23"/>
    <w:uiPriority w:val="99"/>
    <w:rsid w:val="00583297"/>
    <w:rPr>
      <w:b/>
      <w:color w:val="0000FF"/>
      <w:sz w:val="24"/>
      <w:szCs w:val="24"/>
    </w:rPr>
  </w:style>
  <w:style w:type="paragraph" w:customStyle="1" w:styleId="ListParagraph1">
    <w:name w:val="List Paragraph1"/>
    <w:basedOn w:val="a0"/>
    <w:uiPriority w:val="99"/>
    <w:rsid w:val="00583297"/>
    <w:pPr>
      <w:widowControl w:val="0"/>
      <w:autoSpaceDE w:val="0"/>
      <w:autoSpaceDN w:val="0"/>
      <w:adjustRightInd w:val="0"/>
      <w:ind w:left="720"/>
      <w:contextualSpacing/>
    </w:pPr>
    <w:rPr>
      <w:sz w:val="20"/>
      <w:szCs w:val="20"/>
    </w:rPr>
  </w:style>
  <w:style w:type="paragraph" w:styleId="a">
    <w:name w:val="List Bullet"/>
    <w:basedOn w:val="a0"/>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af7">
    <w:name w:val="Body Text Indent"/>
    <w:basedOn w:val="a0"/>
    <w:link w:val="af8"/>
    <w:uiPriority w:val="99"/>
    <w:rsid w:val="00583297"/>
    <w:pPr>
      <w:spacing w:after="120"/>
      <w:ind w:left="360"/>
    </w:pPr>
  </w:style>
  <w:style w:type="character" w:customStyle="1" w:styleId="af8">
    <w:name w:val="Основен текст с отстъп Знак"/>
    <w:basedOn w:val="a1"/>
    <w:link w:val="af7"/>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a0"/>
    <w:uiPriority w:val="99"/>
    <w:rsid w:val="00583297"/>
    <w:pPr>
      <w:tabs>
        <w:tab w:val="left" w:pos="709"/>
      </w:tabs>
    </w:pPr>
    <w:rPr>
      <w:rFonts w:ascii="Tahoma" w:hAnsi="Tahoma"/>
      <w:lang w:val="pl-PL" w:eastAsia="pl-PL"/>
    </w:rPr>
  </w:style>
  <w:style w:type="paragraph" w:customStyle="1" w:styleId="12">
    <w:name w:val="Знак Знак1"/>
    <w:basedOn w:val="a0"/>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583297"/>
    <w:pPr>
      <w:tabs>
        <w:tab w:val="left" w:pos="709"/>
      </w:tabs>
    </w:pPr>
    <w:rPr>
      <w:rFonts w:ascii="Tahoma" w:hAnsi="Tahoma"/>
      <w:lang w:val="pl-PL" w:eastAsia="pl-PL"/>
    </w:rPr>
  </w:style>
  <w:style w:type="paragraph" w:styleId="31">
    <w:name w:val="List Number 3"/>
    <w:basedOn w:val="a0"/>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583297"/>
    <w:pPr>
      <w:tabs>
        <w:tab w:val="left" w:pos="709"/>
      </w:tabs>
    </w:pPr>
    <w:rPr>
      <w:rFonts w:ascii="Tahoma" w:hAnsi="Tahoma"/>
      <w:lang w:val="pl-PL" w:eastAsia="pl-PL"/>
    </w:rPr>
  </w:style>
  <w:style w:type="paragraph" w:styleId="af9">
    <w:name w:val="Document Map"/>
    <w:basedOn w:val="a0"/>
    <w:link w:val="afa"/>
    <w:uiPriority w:val="99"/>
    <w:rsid w:val="00583297"/>
    <w:pPr>
      <w:shd w:val="clear" w:color="auto" w:fill="000080"/>
    </w:pPr>
    <w:rPr>
      <w:rFonts w:ascii="Tahoma" w:hAnsi="Tahoma" w:cs="Tahoma"/>
      <w:sz w:val="20"/>
      <w:szCs w:val="20"/>
    </w:rPr>
  </w:style>
  <w:style w:type="character" w:customStyle="1" w:styleId="afa">
    <w:name w:val="План на документа Знак"/>
    <w:basedOn w:val="a1"/>
    <w:link w:val="af9"/>
    <w:uiPriority w:val="99"/>
    <w:rsid w:val="00583297"/>
    <w:rPr>
      <w:rFonts w:ascii="Tahoma" w:hAnsi="Tahoma" w:cs="Tahoma"/>
      <w:shd w:val="clear" w:color="auto" w:fill="000080"/>
    </w:rPr>
  </w:style>
  <w:style w:type="paragraph" w:customStyle="1" w:styleId="CharCharCharChar">
    <w:name w:val="Char Char Char Char"/>
    <w:basedOn w:val="a0"/>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0">
    <w:name w:val="Знак Знак11"/>
    <w:basedOn w:val="a0"/>
    <w:uiPriority w:val="99"/>
    <w:rsid w:val="00583297"/>
    <w:pPr>
      <w:tabs>
        <w:tab w:val="left" w:pos="709"/>
      </w:tabs>
    </w:pPr>
    <w:rPr>
      <w:rFonts w:ascii="Tahoma" w:hAnsi="Tahoma"/>
      <w:lang w:val="pl-PL" w:eastAsia="pl-PL"/>
    </w:rPr>
  </w:style>
  <w:style w:type="paragraph" w:customStyle="1" w:styleId="13">
    <w:name w:val="Знак1 Знак Знак Знак"/>
    <w:basedOn w:val="a0"/>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583297"/>
    <w:pPr>
      <w:tabs>
        <w:tab w:val="left" w:pos="709"/>
      </w:tabs>
    </w:pPr>
    <w:rPr>
      <w:rFonts w:ascii="Tahoma" w:hAnsi="Tahoma"/>
      <w:lang w:val="pl-PL" w:eastAsia="pl-PL"/>
    </w:rPr>
  </w:style>
  <w:style w:type="paragraph" w:customStyle="1" w:styleId="Pa11">
    <w:name w:val="Pa11"/>
    <w:basedOn w:val="a0"/>
    <w:next w:val="a0"/>
    <w:uiPriority w:val="99"/>
    <w:rsid w:val="00583297"/>
    <w:pPr>
      <w:autoSpaceDE w:val="0"/>
      <w:autoSpaceDN w:val="0"/>
      <w:adjustRightInd w:val="0"/>
      <w:spacing w:line="193" w:lineRule="atLeast"/>
    </w:pPr>
    <w:rPr>
      <w:rFonts w:ascii="TimokCYR" w:hAnsi="TimokCYR"/>
    </w:rPr>
  </w:style>
  <w:style w:type="paragraph" w:customStyle="1" w:styleId="Char2">
    <w:name w:val="Char2"/>
    <w:basedOn w:val="a0"/>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32">
    <w:name w:val="List 3"/>
    <w:basedOn w:val="a0"/>
    <w:uiPriority w:val="99"/>
    <w:rsid w:val="00583297"/>
    <w:pPr>
      <w:ind w:left="849" w:hanging="283"/>
      <w:contextualSpacing/>
    </w:pPr>
  </w:style>
  <w:style w:type="paragraph" w:customStyle="1" w:styleId="CharCharCharChar2">
    <w:name w:val="Char Char Char Char2"/>
    <w:basedOn w:val="a0"/>
    <w:uiPriority w:val="99"/>
    <w:rsid w:val="00583297"/>
    <w:pPr>
      <w:tabs>
        <w:tab w:val="left" w:pos="709"/>
      </w:tabs>
    </w:pPr>
    <w:rPr>
      <w:rFonts w:ascii="Tahoma" w:hAnsi="Tahoma"/>
      <w:lang w:val="pl-PL" w:eastAsia="pl-PL"/>
    </w:rPr>
  </w:style>
  <w:style w:type="paragraph" w:customStyle="1" w:styleId="Bulets">
    <w:name w:val="Bulets"/>
    <w:basedOn w:val="a0"/>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a0"/>
    <w:uiPriority w:val="99"/>
    <w:rsid w:val="00583297"/>
    <w:pPr>
      <w:tabs>
        <w:tab w:val="left" w:pos="709"/>
      </w:tabs>
    </w:pPr>
    <w:rPr>
      <w:rFonts w:ascii="Tahoma" w:hAnsi="Tahoma"/>
      <w:lang w:val="pl-PL" w:eastAsia="pl-PL"/>
    </w:rPr>
  </w:style>
  <w:style w:type="paragraph" w:styleId="33">
    <w:name w:val="Body Text Indent 3"/>
    <w:basedOn w:val="a0"/>
    <w:link w:val="34"/>
    <w:uiPriority w:val="99"/>
    <w:rsid w:val="00583297"/>
    <w:pPr>
      <w:spacing w:after="120"/>
      <w:ind w:left="283"/>
    </w:pPr>
    <w:rPr>
      <w:sz w:val="16"/>
      <w:szCs w:val="16"/>
    </w:rPr>
  </w:style>
  <w:style w:type="character" w:customStyle="1" w:styleId="34">
    <w:name w:val="Основен текст с отстъп 3 Знак"/>
    <w:basedOn w:val="a1"/>
    <w:link w:val="3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583297"/>
    <w:pPr>
      <w:tabs>
        <w:tab w:val="left" w:pos="709"/>
      </w:tabs>
    </w:pPr>
    <w:rPr>
      <w:rFonts w:ascii="Tahoma" w:hAnsi="Tahoma"/>
      <w:lang w:val="pl-PL" w:eastAsia="pl-PL"/>
    </w:rPr>
  </w:style>
  <w:style w:type="paragraph" w:customStyle="1" w:styleId="41">
    <w:name w:val="Знак Знак4"/>
    <w:basedOn w:val="a0"/>
    <w:uiPriority w:val="99"/>
    <w:rsid w:val="00583297"/>
    <w:pPr>
      <w:tabs>
        <w:tab w:val="left" w:pos="709"/>
      </w:tabs>
    </w:pPr>
    <w:rPr>
      <w:rFonts w:ascii="Tahoma" w:hAnsi="Tahoma"/>
      <w:lang w:val="pl-PL" w:eastAsia="pl-PL"/>
    </w:rPr>
  </w:style>
  <w:style w:type="paragraph" w:customStyle="1" w:styleId="410">
    <w:name w:val="Знак Знак41"/>
    <w:basedOn w:val="a0"/>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a0"/>
    <w:uiPriority w:val="99"/>
    <w:rsid w:val="00583297"/>
    <w:pPr>
      <w:tabs>
        <w:tab w:val="left" w:pos="709"/>
      </w:tabs>
    </w:pPr>
    <w:rPr>
      <w:rFonts w:ascii="Tahoma" w:hAnsi="Tahoma"/>
      <w:lang w:val="pl-PL" w:eastAsia="pl-PL"/>
    </w:rPr>
  </w:style>
  <w:style w:type="paragraph" w:customStyle="1" w:styleId="firstline">
    <w:name w:val="firstline"/>
    <w:basedOn w:val="a0"/>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583297"/>
    <w:pPr>
      <w:tabs>
        <w:tab w:val="left" w:pos="709"/>
      </w:tabs>
    </w:pPr>
    <w:rPr>
      <w:rFonts w:ascii="Tahoma" w:hAnsi="Tahoma"/>
      <w:lang w:val="pl-PL" w:eastAsia="pl-PL"/>
    </w:rPr>
  </w:style>
  <w:style w:type="paragraph" w:customStyle="1" w:styleId="Title1">
    <w:name w:val="Title1"/>
    <w:basedOn w:val="a0"/>
    <w:uiPriority w:val="99"/>
    <w:rsid w:val="00583297"/>
    <w:pPr>
      <w:spacing w:before="100" w:beforeAutospacing="1" w:after="100" w:afterAutospacing="1"/>
    </w:pPr>
  </w:style>
  <w:style w:type="paragraph" w:customStyle="1" w:styleId="WW-BodyTextIndent3">
    <w:name w:val="WW-Body Text Indent 3"/>
    <w:basedOn w:val="a0"/>
    <w:uiPriority w:val="99"/>
    <w:rsid w:val="00583297"/>
    <w:pPr>
      <w:suppressAutoHyphens/>
      <w:overflowPunct w:val="0"/>
      <w:spacing w:after="120"/>
      <w:ind w:left="283"/>
    </w:pPr>
    <w:rPr>
      <w:sz w:val="16"/>
      <w:szCs w:val="16"/>
      <w:lang w:eastAsia="ar-SA"/>
    </w:rPr>
  </w:style>
  <w:style w:type="paragraph" w:styleId="afb">
    <w:name w:val="Title"/>
    <w:basedOn w:val="a0"/>
    <w:next w:val="afc"/>
    <w:link w:val="afd"/>
    <w:uiPriority w:val="99"/>
    <w:qFormat/>
    <w:rsid w:val="00583297"/>
    <w:pPr>
      <w:suppressAutoHyphens/>
      <w:jc w:val="center"/>
    </w:pPr>
    <w:rPr>
      <w:b/>
      <w:kern w:val="1"/>
      <w:sz w:val="28"/>
      <w:szCs w:val="20"/>
      <w:lang w:eastAsia="ar-SA"/>
    </w:rPr>
  </w:style>
  <w:style w:type="character" w:customStyle="1" w:styleId="afd">
    <w:name w:val="Заглавие Знак"/>
    <w:basedOn w:val="a1"/>
    <w:link w:val="afb"/>
    <w:uiPriority w:val="99"/>
    <w:rsid w:val="00583297"/>
    <w:rPr>
      <w:b/>
      <w:kern w:val="1"/>
      <w:sz w:val="28"/>
      <w:lang w:eastAsia="ar-SA"/>
    </w:rPr>
  </w:style>
  <w:style w:type="paragraph" w:styleId="afc">
    <w:name w:val="Subtitle"/>
    <w:basedOn w:val="a0"/>
    <w:next w:val="af"/>
    <w:link w:val="afe"/>
    <w:uiPriority w:val="99"/>
    <w:qFormat/>
    <w:rsid w:val="00583297"/>
    <w:pPr>
      <w:suppressAutoHyphens/>
      <w:spacing w:after="240" w:line="360" w:lineRule="auto"/>
    </w:pPr>
    <w:rPr>
      <w:b/>
      <w:kern w:val="1"/>
      <w:szCs w:val="20"/>
      <w:lang w:eastAsia="ar-SA"/>
    </w:rPr>
  </w:style>
  <w:style w:type="character" w:customStyle="1" w:styleId="afe">
    <w:name w:val="Подзаглавие Знак"/>
    <w:basedOn w:val="a1"/>
    <w:link w:val="afc"/>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4">
    <w:name w:val="Списък на абзаци1"/>
    <w:basedOn w:val="a0"/>
    <w:uiPriority w:val="99"/>
    <w:rsid w:val="00583297"/>
    <w:pPr>
      <w:ind w:left="708"/>
    </w:pPr>
  </w:style>
  <w:style w:type="character" w:styleId="aff">
    <w:name w:val="annotation reference"/>
    <w:uiPriority w:val="99"/>
    <w:rsid w:val="00583297"/>
    <w:rPr>
      <w:rFonts w:cs="Times New Roman"/>
      <w:sz w:val="16"/>
    </w:rPr>
  </w:style>
  <w:style w:type="paragraph" w:styleId="aff0">
    <w:name w:val="annotation text"/>
    <w:basedOn w:val="a0"/>
    <w:link w:val="aff1"/>
    <w:uiPriority w:val="99"/>
    <w:rsid w:val="00583297"/>
    <w:rPr>
      <w:sz w:val="20"/>
      <w:szCs w:val="20"/>
    </w:rPr>
  </w:style>
  <w:style w:type="character" w:customStyle="1" w:styleId="aff1">
    <w:name w:val="Текст на коментар Знак"/>
    <w:basedOn w:val="a1"/>
    <w:link w:val="aff0"/>
    <w:uiPriority w:val="99"/>
    <w:rsid w:val="00583297"/>
  </w:style>
  <w:style w:type="paragraph" w:styleId="aff2">
    <w:name w:val="annotation subject"/>
    <w:basedOn w:val="aff0"/>
    <w:next w:val="aff0"/>
    <w:link w:val="aff3"/>
    <w:uiPriority w:val="99"/>
    <w:rsid w:val="00583297"/>
    <w:rPr>
      <w:b/>
      <w:bCs/>
    </w:rPr>
  </w:style>
  <w:style w:type="character" w:customStyle="1" w:styleId="aff3">
    <w:name w:val="Предмет на коментар Знак"/>
    <w:basedOn w:val="aff1"/>
    <w:link w:val="aff2"/>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aff4">
    <w:name w:val="endnote reference"/>
    <w:uiPriority w:val="99"/>
    <w:rsid w:val="00583297"/>
    <w:rPr>
      <w:rFonts w:cs="Times New Roman"/>
      <w:vertAlign w:val="superscript"/>
    </w:rPr>
  </w:style>
  <w:style w:type="paragraph" w:styleId="35">
    <w:name w:val="Body Text 3"/>
    <w:basedOn w:val="a0"/>
    <w:link w:val="36"/>
    <w:uiPriority w:val="99"/>
    <w:rsid w:val="00583297"/>
    <w:pPr>
      <w:spacing w:after="120"/>
    </w:pPr>
    <w:rPr>
      <w:sz w:val="16"/>
      <w:szCs w:val="16"/>
    </w:rPr>
  </w:style>
  <w:style w:type="character" w:customStyle="1" w:styleId="36">
    <w:name w:val="Основен текст 3 Знак"/>
    <w:basedOn w:val="a1"/>
    <w:link w:val="35"/>
    <w:uiPriority w:val="99"/>
    <w:rsid w:val="00583297"/>
    <w:rPr>
      <w:sz w:val="16"/>
      <w:szCs w:val="16"/>
    </w:rPr>
  </w:style>
  <w:style w:type="character" w:customStyle="1" w:styleId="af2">
    <w:name w:val="Списък на абзаци Знак"/>
    <w:link w:val="af1"/>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a0"/>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a0"/>
    <w:uiPriority w:val="99"/>
    <w:rsid w:val="00583297"/>
    <w:pPr>
      <w:tabs>
        <w:tab w:val="left" w:pos="709"/>
      </w:tabs>
    </w:pPr>
    <w:rPr>
      <w:rFonts w:ascii="Tahoma" w:hAnsi="Tahoma"/>
      <w:lang w:val="pl-PL" w:eastAsia="pl-PL"/>
    </w:rPr>
  </w:style>
  <w:style w:type="paragraph" w:customStyle="1" w:styleId="Style8">
    <w:name w:val="Style8"/>
    <w:basedOn w:val="a0"/>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a0"/>
    <w:uiPriority w:val="99"/>
    <w:rsid w:val="00583297"/>
    <w:pPr>
      <w:spacing w:before="100" w:beforeAutospacing="1" w:after="100" w:afterAutospacing="1"/>
    </w:pPr>
  </w:style>
  <w:style w:type="paragraph" w:customStyle="1" w:styleId="postcode">
    <w:name w:val="postcode"/>
    <w:basedOn w:val="a0"/>
    <w:uiPriority w:val="99"/>
    <w:rsid w:val="00583297"/>
    <w:pPr>
      <w:spacing w:before="100" w:beforeAutospacing="1" w:after="100" w:afterAutospacing="1"/>
    </w:pPr>
  </w:style>
  <w:style w:type="paragraph" w:customStyle="1" w:styleId="altitude">
    <w:name w:val="altitude"/>
    <w:basedOn w:val="a0"/>
    <w:uiPriority w:val="99"/>
    <w:rsid w:val="00583297"/>
    <w:pPr>
      <w:spacing w:before="100" w:beforeAutospacing="1" w:after="100" w:afterAutospacing="1"/>
    </w:pPr>
  </w:style>
  <w:style w:type="paragraph" w:customStyle="1" w:styleId="district">
    <w:name w:val="district"/>
    <w:basedOn w:val="a0"/>
    <w:uiPriority w:val="99"/>
    <w:rsid w:val="00583297"/>
    <w:pPr>
      <w:spacing w:before="100" w:beforeAutospacing="1" w:after="100" w:afterAutospacing="1"/>
    </w:pPr>
  </w:style>
  <w:style w:type="paragraph" w:customStyle="1" w:styleId="districtcode">
    <w:name w:val="districtcode"/>
    <w:basedOn w:val="a0"/>
    <w:uiPriority w:val="99"/>
    <w:rsid w:val="00583297"/>
    <w:pPr>
      <w:spacing w:before="100" w:beforeAutospacing="1" w:after="100" w:afterAutospacing="1"/>
    </w:pPr>
  </w:style>
  <w:style w:type="paragraph" w:customStyle="1" w:styleId="municipality">
    <w:name w:val="municipality"/>
    <w:basedOn w:val="a0"/>
    <w:uiPriority w:val="99"/>
    <w:rsid w:val="00583297"/>
    <w:pPr>
      <w:spacing w:before="100" w:beforeAutospacing="1" w:after="100" w:afterAutospacing="1"/>
    </w:pPr>
  </w:style>
  <w:style w:type="paragraph" w:customStyle="1" w:styleId="municipalitycode">
    <w:name w:val="municipalitycode"/>
    <w:basedOn w:val="a0"/>
    <w:uiPriority w:val="99"/>
    <w:rsid w:val="00583297"/>
    <w:pPr>
      <w:spacing w:before="100" w:beforeAutospacing="1" w:after="100" w:afterAutospacing="1"/>
    </w:pPr>
  </w:style>
  <w:style w:type="paragraph" w:customStyle="1" w:styleId="region">
    <w:name w:val="region"/>
    <w:basedOn w:val="a0"/>
    <w:uiPriority w:val="99"/>
    <w:rsid w:val="00583297"/>
    <w:pPr>
      <w:spacing w:before="100" w:beforeAutospacing="1" w:after="100" w:afterAutospacing="1"/>
    </w:pPr>
  </w:style>
  <w:style w:type="paragraph" w:styleId="aff5">
    <w:name w:val="Revision"/>
    <w:hidden/>
    <w:uiPriority w:val="99"/>
    <w:semiHidden/>
    <w:rsid w:val="00583297"/>
    <w:rPr>
      <w:sz w:val="24"/>
      <w:szCs w:val="24"/>
      <w:lang w:val="en-US" w:eastAsia="en-US"/>
    </w:rPr>
  </w:style>
  <w:style w:type="paragraph" w:customStyle="1" w:styleId="CharCharChar2">
    <w:name w:val="Char Char Char2"/>
    <w:basedOn w:val="a0"/>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a0"/>
    <w:rsid w:val="00583297"/>
    <w:pPr>
      <w:numPr>
        <w:numId w:val="4"/>
      </w:numPr>
      <w:spacing w:before="120" w:after="120"/>
      <w:jc w:val="both"/>
    </w:pPr>
    <w:rPr>
      <w:rFonts w:eastAsia="Calibri"/>
      <w:szCs w:val="22"/>
    </w:rPr>
  </w:style>
  <w:style w:type="paragraph" w:customStyle="1" w:styleId="Tiret1">
    <w:name w:val="Tiret 1"/>
    <w:basedOn w:val="a0"/>
    <w:rsid w:val="00583297"/>
    <w:pPr>
      <w:numPr>
        <w:numId w:val="5"/>
      </w:numPr>
      <w:spacing w:before="120" w:after="120"/>
      <w:jc w:val="both"/>
    </w:pPr>
    <w:rPr>
      <w:rFonts w:eastAsia="Calibri"/>
      <w:szCs w:val="22"/>
    </w:rPr>
  </w:style>
  <w:style w:type="paragraph" w:customStyle="1" w:styleId="NumPar1">
    <w:name w:val="NumPar 1"/>
    <w:basedOn w:val="a0"/>
    <w:next w:val="a0"/>
    <w:rsid w:val="00583297"/>
    <w:pPr>
      <w:numPr>
        <w:numId w:val="8"/>
      </w:numPr>
      <w:spacing w:before="120" w:after="120"/>
      <w:jc w:val="both"/>
    </w:pPr>
    <w:rPr>
      <w:rFonts w:eastAsia="Calibri"/>
      <w:szCs w:val="22"/>
    </w:rPr>
  </w:style>
  <w:style w:type="paragraph" w:customStyle="1" w:styleId="NumPar2">
    <w:name w:val="NumPar 2"/>
    <w:basedOn w:val="a0"/>
    <w:next w:val="a0"/>
    <w:rsid w:val="00583297"/>
    <w:pPr>
      <w:numPr>
        <w:ilvl w:val="1"/>
        <w:numId w:val="8"/>
      </w:numPr>
      <w:spacing w:before="120" w:after="120"/>
      <w:jc w:val="both"/>
    </w:pPr>
    <w:rPr>
      <w:rFonts w:eastAsia="Calibri"/>
      <w:szCs w:val="22"/>
    </w:rPr>
  </w:style>
  <w:style w:type="paragraph" w:customStyle="1" w:styleId="NumPar3">
    <w:name w:val="NumPar 3"/>
    <w:basedOn w:val="a0"/>
    <w:next w:val="a0"/>
    <w:rsid w:val="00583297"/>
    <w:pPr>
      <w:numPr>
        <w:ilvl w:val="2"/>
        <w:numId w:val="8"/>
      </w:numPr>
      <w:spacing w:before="120" w:after="120"/>
      <w:jc w:val="both"/>
    </w:pPr>
    <w:rPr>
      <w:rFonts w:eastAsia="Calibri"/>
      <w:szCs w:val="22"/>
    </w:rPr>
  </w:style>
  <w:style w:type="paragraph" w:customStyle="1" w:styleId="NumPar4">
    <w:name w:val="NumPar 4"/>
    <w:basedOn w:val="a0"/>
    <w:next w:val="a0"/>
    <w:rsid w:val="00583297"/>
    <w:pPr>
      <w:numPr>
        <w:ilvl w:val="3"/>
        <w:numId w:val="8"/>
      </w:numPr>
      <w:spacing w:before="120" w:after="120"/>
      <w:jc w:val="both"/>
    </w:pPr>
    <w:rPr>
      <w:rFonts w:eastAsia="Calibri"/>
      <w:szCs w:val="22"/>
    </w:rPr>
  </w:style>
  <w:style w:type="character" w:customStyle="1" w:styleId="aff6">
    <w:name w:val="Основен текст_"/>
    <w:link w:val="15"/>
    <w:locked/>
    <w:rsid w:val="00583297"/>
    <w:rPr>
      <w:sz w:val="23"/>
      <w:szCs w:val="23"/>
      <w:shd w:val="clear" w:color="auto" w:fill="FFFFFF"/>
    </w:rPr>
  </w:style>
  <w:style w:type="paragraph" w:customStyle="1" w:styleId="15">
    <w:name w:val="Основен текст1"/>
    <w:basedOn w:val="a0"/>
    <w:link w:val="aff6"/>
    <w:rsid w:val="00583297"/>
    <w:pPr>
      <w:widowControl w:val="0"/>
      <w:shd w:val="clear" w:color="auto" w:fill="FFFFFF"/>
      <w:spacing w:line="240" w:lineRule="atLeast"/>
      <w:ind w:hanging="380"/>
      <w:jc w:val="both"/>
    </w:pPr>
    <w:rPr>
      <w:sz w:val="23"/>
      <w:szCs w:val="23"/>
    </w:rPr>
  </w:style>
  <w:style w:type="paragraph" w:customStyle="1" w:styleId="BodyText3">
    <w:name w:val="Body Text3"/>
    <w:basedOn w:val="a0"/>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a0"/>
    <w:rsid w:val="00583297"/>
    <w:pPr>
      <w:widowControl w:val="0"/>
      <w:autoSpaceDE w:val="0"/>
      <w:autoSpaceDN w:val="0"/>
      <w:adjustRightInd w:val="0"/>
      <w:spacing w:line="298" w:lineRule="exact"/>
      <w:jc w:val="both"/>
    </w:pPr>
  </w:style>
  <w:style w:type="paragraph" w:customStyle="1" w:styleId="Style6">
    <w:name w:val="Style6"/>
    <w:basedOn w:val="a0"/>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583297"/>
    <w:pPr>
      <w:suppressAutoHyphens/>
      <w:ind w:left="993" w:hanging="333"/>
      <w:jc w:val="both"/>
    </w:pPr>
    <w:rPr>
      <w:b/>
      <w:color w:val="000000"/>
      <w:szCs w:val="20"/>
      <w:lang w:eastAsia="ar-SA"/>
    </w:rPr>
  </w:style>
  <w:style w:type="paragraph" w:customStyle="1" w:styleId="Style1">
    <w:name w:val="Style1"/>
    <w:basedOn w:val="a0"/>
    <w:rsid w:val="00583297"/>
    <w:pPr>
      <w:widowControl w:val="0"/>
      <w:autoSpaceDE w:val="0"/>
      <w:autoSpaceDN w:val="0"/>
      <w:adjustRightInd w:val="0"/>
    </w:pPr>
  </w:style>
  <w:style w:type="paragraph" w:customStyle="1" w:styleId="Style31">
    <w:name w:val="Style31"/>
    <w:basedOn w:val="a0"/>
    <w:rsid w:val="00583297"/>
    <w:pPr>
      <w:widowControl w:val="0"/>
      <w:autoSpaceDE w:val="0"/>
      <w:autoSpaceDN w:val="0"/>
      <w:adjustRightInd w:val="0"/>
      <w:spacing w:line="278" w:lineRule="exact"/>
      <w:ind w:firstLine="76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B10"/>
    <w:rPr>
      <w:sz w:val="24"/>
      <w:szCs w:val="24"/>
    </w:rPr>
  </w:style>
  <w:style w:type="paragraph" w:styleId="1">
    <w:name w:val="heading 1"/>
    <w:basedOn w:val="a0"/>
    <w:next w:val="a0"/>
    <w:link w:val="10"/>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2">
    <w:name w:val="heading 2"/>
    <w:basedOn w:val="a0"/>
    <w:next w:val="a0"/>
    <w:link w:val="20"/>
    <w:uiPriority w:val="99"/>
    <w:qFormat/>
    <w:rsid w:val="00583297"/>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58329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83297"/>
    <w:pPr>
      <w:keepNext/>
      <w:widowControl w:val="0"/>
      <w:autoSpaceDE w:val="0"/>
      <w:autoSpaceDN w:val="0"/>
      <w:adjustRightInd w:val="0"/>
      <w:ind w:firstLine="711"/>
      <w:jc w:val="center"/>
      <w:outlineLvl w:val="3"/>
    </w:pPr>
    <w:rPr>
      <w:b/>
      <w:color w:val="0000FF"/>
    </w:rPr>
  </w:style>
  <w:style w:type="paragraph" w:styleId="6">
    <w:name w:val="heading 6"/>
    <w:basedOn w:val="a0"/>
    <w:next w:val="a0"/>
    <w:link w:val="60"/>
    <w:uiPriority w:val="99"/>
    <w:qFormat/>
    <w:rsid w:val="0058329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basedOn w:val="a0"/>
    <w:link w:val="a7"/>
    <w:uiPriority w:val="99"/>
    <w:rsid w:val="00C5450D"/>
    <w:pPr>
      <w:tabs>
        <w:tab w:val="center" w:pos="4536"/>
        <w:tab w:val="right" w:pos="9072"/>
      </w:tabs>
    </w:pPr>
  </w:style>
  <w:style w:type="character" w:customStyle="1" w:styleId="a7">
    <w:name w:val="Горен колонтитул Знак"/>
    <w:basedOn w:val="a1"/>
    <w:link w:val="a6"/>
    <w:uiPriority w:val="99"/>
    <w:rsid w:val="00C5450D"/>
    <w:rPr>
      <w:sz w:val="24"/>
      <w:szCs w:val="24"/>
    </w:rPr>
  </w:style>
  <w:style w:type="paragraph" w:styleId="a8">
    <w:name w:val="footer"/>
    <w:basedOn w:val="a0"/>
    <w:link w:val="a9"/>
    <w:uiPriority w:val="99"/>
    <w:rsid w:val="00C5450D"/>
    <w:pPr>
      <w:tabs>
        <w:tab w:val="center" w:pos="4536"/>
        <w:tab w:val="right" w:pos="9072"/>
      </w:tabs>
    </w:pPr>
  </w:style>
  <w:style w:type="character" w:customStyle="1" w:styleId="a9">
    <w:name w:val="Долен колонтитул Знак"/>
    <w:basedOn w:val="a1"/>
    <w:link w:val="a8"/>
    <w:uiPriority w:val="99"/>
    <w:rsid w:val="00C5450D"/>
    <w:rPr>
      <w:sz w:val="24"/>
      <w:szCs w:val="24"/>
    </w:rPr>
  </w:style>
  <w:style w:type="character" w:styleId="aa">
    <w:name w:val="Hyperlink"/>
    <w:basedOn w:val="a1"/>
    <w:uiPriority w:val="99"/>
    <w:rsid w:val="004E09B2"/>
    <w:rPr>
      <w:color w:val="0000FF" w:themeColor="hyperlink"/>
      <w:u w:val="single"/>
    </w:rPr>
  </w:style>
  <w:style w:type="character" w:customStyle="1" w:styleId="10">
    <w:name w:val="Заглавие 1 Знак"/>
    <w:basedOn w:val="a1"/>
    <w:link w:val="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a3"/>
    <w:uiPriority w:val="99"/>
    <w:semiHidden/>
    <w:unhideWhenUsed/>
    <w:rsid w:val="002A4184"/>
  </w:style>
  <w:style w:type="paragraph" w:styleId="ab">
    <w:name w:val="Normal (Web)"/>
    <w:basedOn w:val="a0"/>
    <w:uiPriority w:val="99"/>
    <w:unhideWhenUsed/>
    <w:rsid w:val="002A4184"/>
    <w:pPr>
      <w:spacing w:before="100" w:beforeAutospacing="1" w:after="100" w:afterAutospacing="1"/>
    </w:pPr>
  </w:style>
  <w:style w:type="character" w:styleId="ac">
    <w:name w:val="page number"/>
    <w:basedOn w:val="a1"/>
    <w:uiPriority w:val="99"/>
    <w:rsid w:val="002A4184"/>
  </w:style>
  <w:style w:type="character" w:styleId="ad">
    <w:name w:val="FollowedHyperlink"/>
    <w:basedOn w:val="a1"/>
    <w:uiPriority w:val="99"/>
    <w:unhideWhenUsed/>
    <w:rsid w:val="002A4184"/>
    <w:rPr>
      <w:color w:val="800080" w:themeColor="followedHyperlink"/>
      <w:u w:val="single"/>
    </w:rPr>
  </w:style>
  <w:style w:type="character" w:customStyle="1" w:styleId="20">
    <w:name w:val="Заглавие 2 Знак"/>
    <w:basedOn w:val="a1"/>
    <w:link w:val="2"/>
    <w:uiPriority w:val="99"/>
    <w:rsid w:val="00583297"/>
    <w:rPr>
      <w:rFonts w:ascii="Cambria" w:hAnsi="Cambria"/>
      <w:b/>
      <w:bCs/>
      <w:i/>
      <w:iCs/>
      <w:sz w:val="28"/>
      <w:szCs w:val="28"/>
    </w:rPr>
  </w:style>
  <w:style w:type="character" w:customStyle="1" w:styleId="30">
    <w:name w:val="Заглавие 3 Знак"/>
    <w:basedOn w:val="a1"/>
    <w:link w:val="3"/>
    <w:uiPriority w:val="99"/>
    <w:rsid w:val="00583297"/>
    <w:rPr>
      <w:b/>
      <w:bCs/>
      <w:sz w:val="27"/>
      <w:szCs w:val="27"/>
    </w:rPr>
  </w:style>
  <w:style w:type="character" w:customStyle="1" w:styleId="40">
    <w:name w:val="Заглавие 4 Знак"/>
    <w:basedOn w:val="a1"/>
    <w:link w:val="4"/>
    <w:uiPriority w:val="99"/>
    <w:rsid w:val="00583297"/>
    <w:rPr>
      <w:b/>
      <w:color w:val="0000FF"/>
      <w:sz w:val="24"/>
      <w:szCs w:val="24"/>
    </w:rPr>
  </w:style>
  <w:style w:type="character" w:customStyle="1" w:styleId="60">
    <w:name w:val="Заглавие 6 Знак"/>
    <w:basedOn w:val="a1"/>
    <w:link w:val="6"/>
    <w:uiPriority w:val="99"/>
    <w:rsid w:val="00583297"/>
    <w:rPr>
      <w:rFonts w:ascii="Calibri" w:hAnsi="Calibri"/>
      <w:b/>
      <w:bCs/>
      <w:sz w:val="22"/>
      <w:szCs w:val="22"/>
    </w:rPr>
  </w:style>
  <w:style w:type="numbering" w:customStyle="1" w:styleId="NoList2">
    <w:name w:val="No List2"/>
    <w:next w:val="a3"/>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ae">
    <w:name w:val="Table Grid"/>
    <w:basedOn w:val="a2"/>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Знак"/>
    <w:basedOn w:val="a0"/>
    <w:link w:val="af0"/>
    <w:uiPriority w:val="99"/>
    <w:rsid w:val="00583297"/>
    <w:pPr>
      <w:spacing w:after="120"/>
      <w:jc w:val="both"/>
    </w:pPr>
    <w:rPr>
      <w:rFonts w:ascii="Timok" w:hAnsi="Timok"/>
      <w:sz w:val="20"/>
      <w:szCs w:val="20"/>
      <w:lang w:val="en-GB" w:eastAsia="en-US"/>
    </w:rPr>
  </w:style>
  <w:style w:type="character" w:customStyle="1" w:styleId="af0">
    <w:name w:val="Основен текст Знак"/>
    <w:aliases w:val="Знак Знак2"/>
    <w:basedOn w:val="a1"/>
    <w:link w:val="af"/>
    <w:uiPriority w:val="99"/>
    <w:rsid w:val="00583297"/>
    <w:rPr>
      <w:rFonts w:ascii="Timok" w:hAnsi="Timok"/>
      <w:lang w:val="en-GB" w:eastAsia="en-US"/>
    </w:rPr>
  </w:style>
  <w:style w:type="paragraph" w:styleId="21">
    <w:name w:val="Body Text 2"/>
    <w:basedOn w:val="a0"/>
    <w:link w:val="22"/>
    <w:uiPriority w:val="99"/>
    <w:rsid w:val="00583297"/>
    <w:pPr>
      <w:spacing w:after="120" w:line="480" w:lineRule="auto"/>
    </w:pPr>
    <w:rPr>
      <w:rFonts w:ascii="Calibri" w:hAnsi="Calibri"/>
      <w:sz w:val="22"/>
      <w:szCs w:val="22"/>
      <w:lang w:eastAsia="en-US"/>
    </w:rPr>
  </w:style>
  <w:style w:type="character" w:customStyle="1" w:styleId="22">
    <w:name w:val="Основен текст 2 Знак"/>
    <w:basedOn w:val="a1"/>
    <w:link w:val="21"/>
    <w:uiPriority w:val="99"/>
    <w:rsid w:val="00583297"/>
    <w:rPr>
      <w:rFonts w:ascii="Calibri" w:hAnsi="Calibri"/>
      <w:sz w:val="22"/>
      <w:szCs w:val="22"/>
      <w:lang w:eastAsia="en-US"/>
    </w:rPr>
  </w:style>
  <w:style w:type="paragraph" w:styleId="af1">
    <w:name w:val="List Paragraph"/>
    <w:basedOn w:val="a0"/>
    <w:link w:val="af2"/>
    <w:uiPriority w:val="34"/>
    <w:qFormat/>
    <w:rsid w:val="00583297"/>
    <w:pPr>
      <w:spacing w:after="200" w:line="276" w:lineRule="auto"/>
      <w:ind w:left="708"/>
    </w:pPr>
    <w:rPr>
      <w:rFonts w:ascii="Calibri" w:hAnsi="Calibri"/>
      <w:sz w:val="22"/>
      <w:szCs w:val="22"/>
      <w:lang w:eastAsia="en-US"/>
    </w:rPr>
  </w:style>
  <w:style w:type="numbering" w:customStyle="1" w:styleId="11">
    <w:name w:val="Без списък1"/>
    <w:next w:val="a3"/>
    <w:uiPriority w:val="99"/>
    <w:semiHidden/>
    <w:unhideWhenUsed/>
    <w:rsid w:val="00583297"/>
  </w:style>
  <w:style w:type="paragraph" w:customStyle="1" w:styleId="af3">
    <w:name w:val="Знак Знак"/>
    <w:basedOn w:val="a0"/>
    <w:uiPriority w:val="99"/>
    <w:semiHidden/>
    <w:rsid w:val="00583297"/>
    <w:pPr>
      <w:tabs>
        <w:tab w:val="left" w:pos="709"/>
      </w:tabs>
    </w:pPr>
    <w:rPr>
      <w:rFonts w:ascii="Futura Bk" w:hAnsi="Futura Bk"/>
      <w:noProof/>
      <w:sz w:val="20"/>
      <w:lang w:val="pl-PL" w:eastAsia="pl-PL"/>
    </w:rPr>
  </w:style>
  <w:style w:type="paragraph" w:customStyle="1" w:styleId="Char">
    <w:name w:val="Char"/>
    <w:basedOn w:val="a0"/>
    <w:uiPriority w:val="99"/>
    <w:rsid w:val="00583297"/>
    <w:pPr>
      <w:tabs>
        <w:tab w:val="left" w:pos="709"/>
      </w:tabs>
    </w:pPr>
    <w:rPr>
      <w:rFonts w:ascii="Tahoma" w:hAnsi="Tahoma"/>
      <w:lang w:val="pl-PL" w:eastAsia="pl-PL"/>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5"/>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uiPriority w:val="99"/>
    <w:rsid w:val="00583297"/>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4"/>
    <w:uiPriority w:val="99"/>
    <w:rsid w:val="00583297"/>
  </w:style>
  <w:style w:type="character" w:styleId="af6">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a0"/>
    <w:uiPriority w:val="99"/>
    <w:rsid w:val="00583297"/>
    <w:pPr>
      <w:widowControl w:val="0"/>
      <w:tabs>
        <w:tab w:val="left" w:pos="720"/>
      </w:tabs>
      <w:spacing w:line="280" w:lineRule="atLeast"/>
      <w:jc w:val="both"/>
    </w:pPr>
    <w:rPr>
      <w:lang w:val="en-GB"/>
    </w:rPr>
  </w:style>
  <w:style w:type="paragraph" w:styleId="23">
    <w:name w:val="Body Text Indent 2"/>
    <w:basedOn w:val="a0"/>
    <w:link w:val="24"/>
    <w:uiPriority w:val="99"/>
    <w:rsid w:val="00583297"/>
    <w:pPr>
      <w:widowControl w:val="0"/>
      <w:autoSpaceDE w:val="0"/>
      <w:autoSpaceDN w:val="0"/>
      <w:adjustRightInd w:val="0"/>
      <w:ind w:firstLine="711"/>
      <w:jc w:val="center"/>
    </w:pPr>
    <w:rPr>
      <w:b/>
      <w:color w:val="0000FF"/>
    </w:rPr>
  </w:style>
  <w:style w:type="character" w:customStyle="1" w:styleId="24">
    <w:name w:val="Основен текст с отстъп 2 Знак"/>
    <w:basedOn w:val="a1"/>
    <w:link w:val="23"/>
    <w:uiPriority w:val="99"/>
    <w:rsid w:val="00583297"/>
    <w:rPr>
      <w:b/>
      <w:color w:val="0000FF"/>
      <w:sz w:val="24"/>
      <w:szCs w:val="24"/>
    </w:rPr>
  </w:style>
  <w:style w:type="paragraph" w:customStyle="1" w:styleId="ListParagraph1">
    <w:name w:val="List Paragraph1"/>
    <w:basedOn w:val="a0"/>
    <w:uiPriority w:val="99"/>
    <w:rsid w:val="00583297"/>
    <w:pPr>
      <w:widowControl w:val="0"/>
      <w:autoSpaceDE w:val="0"/>
      <w:autoSpaceDN w:val="0"/>
      <w:adjustRightInd w:val="0"/>
      <w:ind w:left="720"/>
      <w:contextualSpacing/>
    </w:pPr>
    <w:rPr>
      <w:sz w:val="20"/>
      <w:szCs w:val="20"/>
    </w:rPr>
  </w:style>
  <w:style w:type="paragraph" w:styleId="a">
    <w:name w:val="List Bullet"/>
    <w:basedOn w:val="a0"/>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af7">
    <w:name w:val="Body Text Indent"/>
    <w:basedOn w:val="a0"/>
    <w:link w:val="af8"/>
    <w:uiPriority w:val="99"/>
    <w:rsid w:val="00583297"/>
    <w:pPr>
      <w:spacing w:after="120"/>
      <w:ind w:left="360"/>
    </w:pPr>
  </w:style>
  <w:style w:type="character" w:customStyle="1" w:styleId="af8">
    <w:name w:val="Основен текст с отстъп Знак"/>
    <w:basedOn w:val="a1"/>
    <w:link w:val="af7"/>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a0"/>
    <w:uiPriority w:val="99"/>
    <w:rsid w:val="00583297"/>
    <w:pPr>
      <w:tabs>
        <w:tab w:val="left" w:pos="709"/>
      </w:tabs>
    </w:pPr>
    <w:rPr>
      <w:rFonts w:ascii="Tahoma" w:hAnsi="Tahoma"/>
      <w:lang w:val="pl-PL" w:eastAsia="pl-PL"/>
    </w:rPr>
  </w:style>
  <w:style w:type="paragraph" w:customStyle="1" w:styleId="12">
    <w:name w:val="Знак Знак1"/>
    <w:basedOn w:val="a0"/>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583297"/>
    <w:pPr>
      <w:tabs>
        <w:tab w:val="left" w:pos="709"/>
      </w:tabs>
    </w:pPr>
    <w:rPr>
      <w:rFonts w:ascii="Tahoma" w:hAnsi="Tahoma"/>
      <w:lang w:val="pl-PL" w:eastAsia="pl-PL"/>
    </w:rPr>
  </w:style>
  <w:style w:type="paragraph" w:styleId="31">
    <w:name w:val="List Number 3"/>
    <w:basedOn w:val="a0"/>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583297"/>
    <w:pPr>
      <w:tabs>
        <w:tab w:val="left" w:pos="709"/>
      </w:tabs>
    </w:pPr>
    <w:rPr>
      <w:rFonts w:ascii="Tahoma" w:hAnsi="Tahoma"/>
      <w:lang w:val="pl-PL" w:eastAsia="pl-PL"/>
    </w:rPr>
  </w:style>
  <w:style w:type="paragraph" w:styleId="af9">
    <w:name w:val="Document Map"/>
    <w:basedOn w:val="a0"/>
    <w:link w:val="afa"/>
    <w:uiPriority w:val="99"/>
    <w:rsid w:val="00583297"/>
    <w:pPr>
      <w:shd w:val="clear" w:color="auto" w:fill="000080"/>
    </w:pPr>
    <w:rPr>
      <w:rFonts w:ascii="Tahoma" w:hAnsi="Tahoma" w:cs="Tahoma"/>
      <w:sz w:val="20"/>
      <w:szCs w:val="20"/>
    </w:rPr>
  </w:style>
  <w:style w:type="character" w:customStyle="1" w:styleId="afa">
    <w:name w:val="План на документа Знак"/>
    <w:basedOn w:val="a1"/>
    <w:link w:val="af9"/>
    <w:uiPriority w:val="99"/>
    <w:rsid w:val="00583297"/>
    <w:rPr>
      <w:rFonts w:ascii="Tahoma" w:hAnsi="Tahoma" w:cs="Tahoma"/>
      <w:shd w:val="clear" w:color="auto" w:fill="000080"/>
    </w:rPr>
  </w:style>
  <w:style w:type="paragraph" w:customStyle="1" w:styleId="CharCharCharChar">
    <w:name w:val="Char Char Char Char"/>
    <w:basedOn w:val="a0"/>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0">
    <w:name w:val="Знак Знак11"/>
    <w:basedOn w:val="a0"/>
    <w:uiPriority w:val="99"/>
    <w:rsid w:val="00583297"/>
    <w:pPr>
      <w:tabs>
        <w:tab w:val="left" w:pos="709"/>
      </w:tabs>
    </w:pPr>
    <w:rPr>
      <w:rFonts w:ascii="Tahoma" w:hAnsi="Tahoma"/>
      <w:lang w:val="pl-PL" w:eastAsia="pl-PL"/>
    </w:rPr>
  </w:style>
  <w:style w:type="paragraph" w:customStyle="1" w:styleId="13">
    <w:name w:val="Знак1 Знак Знак Знак"/>
    <w:basedOn w:val="a0"/>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583297"/>
    <w:pPr>
      <w:tabs>
        <w:tab w:val="left" w:pos="709"/>
      </w:tabs>
    </w:pPr>
    <w:rPr>
      <w:rFonts w:ascii="Tahoma" w:hAnsi="Tahoma"/>
      <w:lang w:val="pl-PL" w:eastAsia="pl-PL"/>
    </w:rPr>
  </w:style>
  <w:style w:type="paragraph" w:customStyle="1" w:styleId="Pa11">
    <w:name w:val="Pa11"/>
    <w:basedOn w:val="a0"/>
    <w:next w:val="a0"/>
    <w:uiPriority w:val="99"/>
    <w:rsid w:val="00583297"/>
    <w:pPr>
      <w:autoSpaceDE w:val="0"/>
      <w:autoSpaceDN w:val="0"/>
      <w:adjustRightInd w:val="0"/>
      <w:spacing w:line="193" w:lineRule="atLeast"/>
    </w:pPr>
    <w:rPr>
      <w:rFonts w:ascii="TimokCYR" w:hAnsi="TimokCYR"/>
    </w:rPr>
  </w:style>
  <w:style w:type="paragraph" w:customStyle="1" w:styleId="Char2">
    <w:name w:val="Char2"/>
    <w:basedOn w:val="a0"/>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32">
    <w:name w:val="List 3"/>
    <w:basedOn w:val="a0"/>
    <w:uiPriority w:val="99"/>
    <w:rsid w:val="00583297"/>
    <w:pPr>
      <w:ind w:left="849" w:hanging="283"/>
      <w:contextualSpacing/>
    </w:pPr>
  </w:style>
  <w:style w:type="paragraph" w:customStyle="1" w:styleId="CharCharCharChar2">
    <w:name w:val="Char Char Char Char2"/>
    <w:basedOn w:val="a0"/>
    <w:uiPriority w:val="99"/>
    <w:rsid w:val="00583297"/>
    <w:pPr>
      <w:tabs>
        <w:tab w:val="left" w:pos="709"/>
      </w:tabs>
    </w:pPr>
    <w:rPr>
      <w:rFonts w:ascii="Tahoma" w:hAnsi="Tahoma"/>
      <w:lang w:val="pl-PL" w:eastAsia="pl-PL"/>
    </w:rPr>
  </w:style>
  <w:style w:type="paragraph" w:customStyle="1" w:styleId="Bulets">
    <w:name w:val="Bulets"/>
    <w:basedOn w:val="a0"/>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a0"/>
    <w:uiPriority w:val="99"/>
    <w:rsid w:val="00583297"/>
    <w:pPr>
      <w:tabs>
        <w:tab w:val="left" w:pos="709"/>
      </w:tabs>
    </w:pPr>
    <w:rPr>
      <w:rFonts w:ascii="Tahoma" w:hAnsi="Tahoma"/>
      <w:lang w:val="pl-PL" w:eastAsia="pl-PL"/>
    </w:rPr>
  </w:style>
  <w:style w:type="paragraph" w:styleId="33">
    <w:name w:val="Body Text Indent 3"/>
    <w:basedOn w:val="a0"/>
    <w:link w:val="34"/>
    <w:uiPriority w:val="99"/>
    <w:rsid w:val="00583297"/>
    <w:pPr>
      <w:spacing w:after="120"/>
      <w:ind w:left="283"/>
    </w:pPr>
    <w:rPr>
      <w:sz w:val="16"/>
      <w:szCs w:val="16"/>
    </w:rPr>
  </w:style>
  <w:style w:type="character" w:customStyle="1" w:styleId="34">
    <w:name w:val="Основен текст с отстъп 3 Знак"/>
    <w:basedOn w:val="a1"/>
    <w:link w:val="3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583297"/>
    <w:pPr>
      <w:tabs>
        <w:tab w:val="left" w:pos="709"/>
      </w:tabs>
    </w:pPr>
    <w:rPr>
      <w:rFonts w:ascii="Tahoma" w:hAnsi="Tahoma"/>
      <w:lang w:val="pl-PL" w:eastAsia="pl-PL"/>
    </w:rPr>
  </w:style>
  <w:style w:type="paragraph" w:customStyle="1" w:styleId="41">
    <w:name w:val="Знак Знак4"/>
    <w:basedOn w:val="a0"/>
    <w:uiPriority w:val="99"/>
    <w:rsid w:val="00583297"/>
    <w:pPr>
      <w:tabs>
        <w:tab w:val="left" w:pos="709"/>
      </w:tabs>
    </w:pPr>
    <w:rPr>
      <w:rFonts w:ascii="Tahoma" w:hAnsi="Tahoma"/>
      <w:lang w:val="pl-PL" w:eastAsia="pl-PL"/>
    </w:rPr>
  </w:style>
  <w:style w:type="paragraph" w:customStyle="1" w:styleId="410">
    <w:name w:val="Знак Знак41"/>
    <w:basedOn w:val="a0"/>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a0"/>
    <w:uiPriority w:val="99"/>
    <w:rsid w:val="00583297"/>
    <w:pPr>
      <w:tabs>
        <w:tab w:val="left" w:pos="709"/>
      </w:tabs>
    </w:pPr>
    <w:rPr>
      <w:rFonts w:ascii="Tahoma" w:hAnsi="Tahoma"/>
      <w:lang w:val="pl-PL" w:eastAsia="pl-PL"/>
    </w:rPr>
  </w:style>
  <w:style w:type="paragraph" w:customStyle="1" w:styleId="firstline">
    <w:name w:val="firstline"/>
    <w:basedOn w:val="a0"/>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583297"/>
    <w:pPr>
      <w:tabs>
        <w:tab w:val="left" w:pos="709"/>
      </w:tabs>
    </w:pPr>
    <w:rPr>
      <w:rFonts w:ascii="Tahoma" w:hAnsi="Tahoma"/>
      <w:lang w:val="pl-PL" w:eastAsia="pl-PL"/>
    </w:rPr>
  </w:style>
  <w:style w:type="paragraph" w:customStyle="1" w:styleId="Title1">
    <w:name w:val="Title1"/>
    <w:basedOn w:val="a0"/>
    <w:uiPriority w:val="99"/>
    <w:rsid w:val="00583297"/>
    <w:pPr>
      <w:spacing w:before="100" w:beforeAutospacing="1" w:after="100" w:afterAutospacing="1"/>
    </w:pPr>
  </w:style>
  <w:style w:type="paragraph" w:customStyle="1" w:styleId="WW-BodyTextIndent3">
    <w:name w:val="WW-Body Text Indent 3"/>
    <w:basedOn w:val="a0"/>
    <w:uiPriority w:val="99"/>
    <w:rsid w:val="00583297"/>
    <w:pPr>
      <w:suppressAutoHyphens/>
      <w:overflowPunct w:val="0"/>
      <w:spacing w:after="120"/>
      <w:ind w:left="283"/>
    </w:pPr>
    <w:rPr>
      <w:sz w:val="16"/>
      <w:szCs w:val="16"/>
      <w:lang w:eastAsia="ar-SA"/>
    </w:rPr>
  </w:style>
  <w:style w:type="paragraph" w:styleId="afb">
    <w:name w:val="Title"/>
    <w:basedOn w:val="a0"/>
    <w:next w:val="afc"/>
    <w:link w:val="afd"/>
    <w:uiPriority w:val="99"/>
    <w:qFormat/>
    <w:rsid w:val="00583297"/>
    <w:pPr>
      <w:suppressAutoHyphens/>
      <w:jc w:val="center"/>
    </w:pPr>
    <w:rPr>
      <w:b/>
      <w:kern w:val="1"/>
      <w:sz w:val="28"/>
      <w:szCs w:val="20"/>
      <w:lang w:eastAsia="ar-SA"/>
    </w:rPr>
  </w:style>
  <w:style w:type="character" w:customStyle="1" w:styleId="afd">
    <w:name w:val="Заглавие Знак"/>
    <w:basedOn w:val="a1"/>
    <w:link w:val="afb"/>
    <w:uiPriority w:val="99"/>
    <w:rsid w:val="00583297"/>
    <w:rPr>
      <w:b/>
      <w:kern w:val="1"/>
      <w:sz w:val="28"/>
      <w:lang w:eastAsia="ar-SA"/>
    </w:rPr>
  </w:style>
  <w:style w:type="paragraph" w:styleId="afc">
    <w:name w:val="Subtitle"/>
    <w:basedOn w:val="a0"/>
    <w:next w:val="af"/>
    <w:link w:val="afe"/>
    <w:uiPriority w:val="99"/>
    <w:qFormat/>
    <w:rsid w:val="00583297"/>
    <w:pPr>
      <w:suppressAutoHyphens/>
      <w:spacing w:after="240" w:line="360" w:lineRule="auto"/>
    </w:pPr>
    <w:rPr>
      <w:b/>
      <w:kern w:val="1"/>
      <w:szCs w:val="20"/>
      <w:lang w:eastAsia="ar-SA"/>
    </w:rPr>
  </w:style>
  <w:style w:type="character" w:customStyle="1" w:styleId="afe">
    <w:name w:val="Подзаглавие Знак"/>
    <w:basedOn w:val="a1"/>
    <w:link w:val="afc"/>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4">
    <w:name w:val="Списък на абзаци1"/>
    <w:basedOn w:val="a0"/>
    <w:uiPriority w:val="99"/>
    <w:rsid w:val="00583297"/>
    <w:pPr>
      <w:ind w:left="708"/>
    </w:pPr>
  </w:style>
  <w:style w:type="character" w:styleId="aff">
    <w:name w:val="annotation reference"/>
    <w:uiPriority w:val="99"/>
    <w:rsid w:val="00583297"/>
    <w:rPr>
      <w:rFonts w:cs="Times New Roman"/>
      <w:sz w:val="16"/>
    </w:rPr>
  </w:style>
  <w:style w:type="paragraph" w:styleId="aff0">
    <w:name w:val="annotation text"/>
    <w:basedOn w:val="a0"/>
    <w:link w:val="aff1"/>
    <w:uiPriority w:val="99"/>
    <w:rsid w:val="00583297"/>
    <w:rPr>
      <w:sz w:val="20"/>
      <w:szCs w:val="20"/>
    </w:rPr>
  </w:style>
  <w:style w:type="character" w:customStyle="1" w:styleId="aff1">
    <w:name w:val="Текст на коментар Знак"/>
    <w:basedOn w:val="a1"/>
    <w:link w:val="aff0"/>
    <w:uiPriority w:val="99"/>
    <w:rsid w:val="00583297"/>
  </w:style>
  <w:style w:type="paragraph" w:styleId="aff2">
    <w:name w:val="annotation subject"/>
    <w:basedOn w:val="aff0"/>
    <w:next w:val="aff0"/>
    <w:link w:val="aff3"/>
    <w:uiPriority w:val="99"/>
    <w:rsid w:val="00583297"/>
    <w:rPr>
      <w:b/>
      <w:bCs/>
    </w:rPr>
  </w:style>
  <w:style w:type="character" w:customStyle="1" w:styleId="aff3">
    <w:name w:val="Предмет на коментар Знак"/>
    <w:basedOn w:val="aff1"/>
    <w:link w:val="aff2"/>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aff4">
    <w:name w:val="endnote reference"/>
    <w:uiPriority w:val="99"/>
    <w:rsid w:val="00583297"/>
    <w:rPr>
      <w:rFonts w:cs="Times New Roman"/>
      <w:vertAlign w:val="superscript"/>
    </w:rPr>
  </w:style>
  <w:style w:type="paragraph" w:styleId="35">
    <w:name w:val="Body Text 3"/>
    <w:basedOn w:val="a0"/>
    <w:link w:val="36"/>
    <w:uiPriority w:val="99"/>
    <w:rsid w:val="00583297"/>
    <w:pPr>
      <w:spacing w:after="120"/>
    </w:pPr>
    <w:rPr>
      <w:sz w:val="16"/>
      <w:szCs w:val="16"/>
    </w:rPr>
  </w:style>
  <w:style w:type="character" w:customStyle="1" w:styleId="36">
    <w:name w:val="Основен текст 3 Знак"/>
    <w:basedOn w:val="a1"/>
    <w:link w:val="35"/>
    <w:uiPriority w:val="99"/>
    <w:rsid w:val="00583297"/>
    <w:rPr>
      <w:sz w:val="16"/>
      <w:szCs w:val="16"/>
    </w:rPr>
  </w:style>
  <w:style w:type="character" w:customStyle="1" w:styleId="af2">
    <w:name w:val="Списък на абзаци Знак"/>
    <w:link w:val="af1"/>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a0"/>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a0"/>
    <w:uiPriority w:val="99"/>
    <w:rsid w:val="00583297"/>
    <w:pPr>
      <w:tabs>
        <w:tab w:val="left" w:pos="709"/>
      </w:tabs>
    </w:pPr>
    <w:rPr>
      <w:rFonts w:ascii="Tahoma" w:hAnsi="Tahoma"/>
      <w:lang w:val="pl-PL" w:eastAsia="pl-PL"/>
    </w:rPr>
  </w:style>
  <w:style w:type="paragraph" w:customStyle="1" w:styleId="Style8">
    <w:name w:val="Style8"/>
    <w:basedOn w:val="a0"/>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a0"/>
    <w:uiPriority w:val="99"/>
    <w:rsid w:val="00583297"/>
    <w:pPr>
      <w:spacing w:before="100" w:beforeAutospacing="1" w:after="100" w:afterAutospacing="1"/>
    </w:pPr>
  </w:style>
  <w:style w:type="paragraph" w:customStyle="1" w:styleId="postcode">
    <w:name w:val="postcode"/>
    <w:basedOn w:val="a0"/>
    <w:uiPriority w:val="99"/>
    <w:rsid w:val="00583297"/>
    <w:pPr>
      <w:spacing w:before="100" w:beforeAutospacing="1" w:after="100" w:afterAutospacing="1"/>
    </w:pPr>
  </w:style>
  <w:style w:type="paragraph" w:customStyle="1" w:styleId="altitude">
    <w:name w:val="altitude"/>
    <w:basedOn w:val="a0"/>
    <w:uiPriority w:val="99"/>
    <w:rsid w:val="00583297"/>
    <w:pPr>
      <w:spacing w:before="100" w:beforeAutospacing="1" w:after="100" w:afterAutospacing="1"/>
    </w:pPr>
  </w:style>
  <w:style w:type="paragraph" w:customStyle="1" w:styleId="district">
    <w:name w:val="district"/>
    <w:basedOn w:val="a0"/>
    <w:uiPriority w:val="99"/>
    <w:rsid w:val="00583297"/>
    <w:pPr>
      <w:spacing w:before="100" w:beforeAutospacing="1" w:after="100" w:afterAutospacing="1"/>
    </w:pPr>
  </w:style>
  <w:style w:type="paragraph" w:customStyle="1" w:styleId="districtcode">
    <w:name w:val="districtcode"/>
    <w:basedOn w:val="a0"/>
    <w:uiPriority w:val="99"/>
    <w:rsid w:val="00583297"/>
    <w:pPr>
      <w:spacing w:before="100" w:beforeAutospacing="1" w:after="100" w:afterAutospacing="1"/>
    </w:pPr>
  </w:style>
  <w:style w:type="paragraph" w:customStyle="1" w:styleId="municipality">
    <w:name w:val="municipality"/>
    <w:basedOn w:val="a0"/>
    <w:uiPriority w:val="99"/>
    <w:rsid w:val="00583297"/>
    <w:pPr>
      <w:spacing w:before="100" w:beforeAutospacing="1" w:after="100" w:afterAutospacing="1"/>
    </w:pPr>
  </w:style>
  <w:style w:type="paragraph" w:customStyle="1" w:styleId="municipalitycode">
    <w:name w:val="municipalitycode"/>
    <w:basedOn w:val="a0"/>
    <w:uiPriority w:val="99"/>
    <w:rsid w:val="00583297"/>
    <w:pPr>
      <w:spacing w:before="100" w:beforeAutospacing="1" w:after="100" w:afterAutospacing="1"/>
    </w:pPr>
  </w:style>
  <w:style w:type="paragraph" w:customStyle="1" w:styleId="region">
    <w:name w:val="region"/>
    <w:basedOn w:val="a0"/>
    <w:uiPriority w:val="99"/>
    <w:rsid w:val="00583297"/>
    <w:pPr>
      <w:spacing w:before="100" w:beforeAutospacing="1" w:after="100" w:afterAutospacing="1"/>
    </w:pPr>
  </w:style>
  <w:style w:type="paragraph" w:styleId="aff5">
    <w:name w:val="Revision"/>
    <w:hidden/>
    <w:uiPriority w:val="99"/>
    <w:semiHidden/>
    <w:rsid w:val="00583297"/>
    <w:rPr>
      <w:sz w:val="24"/>
      <w:szCs w:val="24"/>
      <w:lang w:val="en-US" w:eastAsia="en-US"/>
    </w:rPr>
  </w:style>
  <w:style w:type="paragraph" w:customStyle="1" w:styleId="CharCharChar2">
    <w:name w:val="Char Char Char2"/>
    <w:basedOn w:val="a0"/>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a0"/>
    <w:rsid w:val="00583297"/>
    <w:pPr>
      <w:numPr>
        <w:numId w:val="4"/>
      </w:numPr>
      <w:spacing w:before="120" w:after="120"/>
      <w:jc w:val="both"/>
    </w:pPr>
    <w:rPr>
      <w:rFonts w:eastAsia="Calibri"/>
      <w:szCs w:val="22"/>
    </w:rPr>
  </w:style>
  <w:style w:type="paragraph" w:customStyle="1" w:styleId="Tiret1">
    <w:name w:val="Tiret 1"/>
    <w:basedOn w:val="a0"/>
    <w:rsid w:val="00583297"/>
    <w:pPr>
      <w:numPr>
        <w:numId w:val="5"/>
      </w:numPr>
      <w:spacing w:before="120" w:after="120"/>
      <w:jc w:val="both"/>
    </w:pPr>
    <w:rPr>
      <w:rFonts w:eastAsia="Calibri"/>
      <w:szCs w:val="22"/>
    </w:rPr>
  </w:style>
  <w:style w:type="paragraph" w:customStyle="1" w:styleId="NumPar1">
    <w:name w:val="NumPar 1"/>
    <w:basedOn w:val="a0"/>
    <w:next w:val="a0"/>
    <w:rsid w:val="00583297"/>
    <w:pPr>
      <w:numPr>
        <w:numId w:val="8"/>
      </w:numPr>
      <w:spacing w:before="120" w:after="120"/>
      <w:jc w:val="both"/>
    </w:pPr>
    <w:rPr>
      <w:rFonts w:eastAsia="Calibri"/>
      <w:szCs w:val="22"/>
    </w:rPr>
  </w:style>
  <w:style w:type="paragraph" w:customStyle="1" w:styleId="NumPar2">
    <w:name w:val="NumPar 2"/>
    <w:basedOn w:val="a0"/>
    <w:next w:val="a0"/>
    <w:rsid w:val="00583297"/>
    <w:pPr>
      <w:numPr>
        <w:ilvl w:val="1"/>
        <w:numId w:val="8"/>
      </w:numPr>
      <w:spacing w:before="120" w:after="120"/>
      <w:jc w:val="both"/>
    </w:pPr>
    <w:rPr>
      <w:rFonts w:eastAsia="Calibri"/>
      <w:szCs w:val="22"/>
    </w:rPr>
  </w:style>
  <w:style w:type="paragraph" w:customStyle="1" w:styleId="NumPar3">
    <w:name w:val="NumPar 3"/>
    <w:basedOn w:val="a0"/>
    <w:next w:val="a0"/>
    <w:rsid w:val="00583297"/>
    <w:pPr>
      <w:numPr>
        <w:ilvl w:val="2"/>
        <w:numId w:val="8"/>
      </w:numPr>
      <w:spacing w:before="120" w:after="120"/>
      <w:jc w:val="both"/>
    </w:pPr>
    <w:rPr>
      <w:rFonts w:eastAsia="Calibri"/>
      <w:szCs w:val="22"/>
    </w:rPr>
  </w:style>
  <w:style w:type="paragraph" w:customStyle="1" w:styleId="NumPar4">
    <w:name w:val="NumPar 4"/>
    <w:basedOn w:val="a0"/>
    <w:next w:val="a0"/>
    <w:rsid w:val="00583297"/>
    <w:pPr>
      <w:numPr>
        <w:ilvl w:val="3"/>
        <w:numId w:val="8"/>
      </w:numPr>
      <w:spacing w:before="120" w:after="120"/>
      <w:jc w:val="both"/>
    </w:pPr>
    <w:rPr>
      <w:rFonts w:eastAsia="Calibri"/>
      <w:szCs w:val="22"/>
    </w:rPr>
  </w:style>
  <w:style w:type="character" w:customStyle="1" w:styleId="aff6">
    <w:name w:val="Основен текст_"/>
    <w:link w:val="15"/>
    <w:locked/>
    <w:rsid w:val="00583297"/>
    <w:rPr>
      <w:sz w:val="23"/>
      <w:szCs w:val="23"/>
      <w:shd w:val="clear" w:color="auto" w:fill="FFFFFF"/>
    </w:rPr>
  </w:style>
  <w:style w:type="paragraph" w:customStyle="1" w:styleId="15">
    <w:name w:val="Основен текст1"/>
    <w:basedOn w:val="a0"/>
    <w:link w:val="aff6"/>
    <w:rsid w:val="00583297"/>
    <w:pPr>
      <w:widowControl w:val="0"/>
      <w:shd w:val="clear" w:color="auto" w:fill="FFFFFF"/>
      <w:spacing w:line="240" w:lineRule="atLeast"/>
      <w:ind w:hanging="380"/>
      <w:jc w:val="both"/>
    </w:pPr>
    <w:rPr>
      <w:sz w:val="23"/>
      <w:szCs w:val="23"/>
    </w:rPr>
  </w:style>
  <w:style w:type="paragraph" w:customStyle="1" w:styleId="BodyText3">
    <w:name w:val="Body Text3"/>
    <w:basedOn w:val="a0"/>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a0"/>
    <w:rsid w:val="00583297"/>
    <w:pPr>
      <w:widowControl w:val="0"/>
      <w:autoSpaceDE w:val="0"/>
      <w:autoSpaceDN w:val="0"/>
      <w:adjustRightInd w:val="0"/>
      <w:spacing w:line="298" w:lineRule="exact"/>
      <w:jc w:val="both"/>
    </w:pPr>
  </w:style>
  <w:style w:type="paragraph" w:customStyle="1" w:styleId="Style6">
    <w:name w:val="Style6"/>
    <w:basedOn w:val="a0"/>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583297"/>
    <w:pPr>
      <w:suppressAutoHyphens/>
      <w:ind w:left="993" w:hanging="333"/>
      <w:jc w:val="both"/>
    </w:pPr>
    <w:rPr>
      <w:b/>
      <w:color w:val="000000"/>
      <w:szCs w:val="20"/>
      <w:lang w:eastAsia="ar-SA"/>
    </w:rPr>
  </w:style>
  <w:style w:type="paragraph" w:customStyle="1" w:styleId="Style1">
    <w:name w:val="Style1"/>
    <w:basedOn w:val="a0"/>
    <w:rsid w:val="00583297"/>
    <w:pPr>
      <w:widowControl w:val="0"/>
      <w:autoSpaceDE w:val="0"/>
      <w:autoSpaceDN w:val="0"/>
      <w:adjustRightInd w:val="0"/>
    </w:pPr>
  </w:style>
  <w:style w:type="paragraph" w:customStyle="1" w:styleId="Style31">
    <w:name w:val="Style31"/>
    <w:basedOn w:val="a0"/>
    <w:rsid w:val="00583297"/>
    <w:pPr>
      <w:widowControl w:val="0"/>
      <w:autoSpaceDE w:val="0"/>
      <w:autoSpaceDN w:val="0"/>
      <w:adjustRightInd w:val="0"/>
      <w:spacing w:line="278" w:lineRule="exact"/>
      <w:ind w:firstLine="76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A16A-21EA-4B93-91F0-34E65589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5018</Words>
  <Characters>31934</Characters>
  <Application>Microsoft Office Word</Application>
  <DocSecurity>0</DocSecurity>
  <Lines>266</Lines>
  <Paragraphs>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36879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Ирена В. Дончева</cp:lastModifiedBy>
  <cp:revision>26</cp:revision>
  <dcterms:created xsi:type="dcterms:W3CDTF">2016-09-13T13:20:00Z</dcterms:created>
  <dcterms:modified xsi:type="dcterms:W3CDTF">2017-10-23T07:52:00Z</dcterms:modified>
</cp:coreProperties>
</file>